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/>
        <w:ind w:left="3176" w:right="3159"/>
      </w:pP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0F0F0F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99"/>
          <w:sz w:val="23"/>
          <w:szCs w:val="23"/>
        </w:rPr>
        <w:t>RE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3"/>
        <w:ind w:left="126" w:right="103" w:firstLine="10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eha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5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28"/>
          <w:w w:val="15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5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28"/>
          <w:w w:val="15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5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28"/>
          <w:w w:val="15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nni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ill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3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33333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2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5"/>
          <w:w w:val="1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5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od</w:t>
      </w:r>
      <w:r>
        <w:rPr>
          <w:rFonts w:cs="Times New Roman" w:hAnsi="Times New Roman" w:eastAsia="Times New Roman" w:ascii="Times New Roman"/>
          <w:color w:val="0F0F0F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ed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6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spacing w:val="0"/>
          <w:w w:val="121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ind w:left="135" w:right="113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color w:val="0F0F0F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F0F0F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color w:val="0F0F0F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lli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color w:val="0F0F0F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9" w:lineRule="auto" w:line="250"/>
        <w:ind w:left="126" w:right="103" w:firstLine="29"/>
      </w:pPr>
      <w:r>
        <w:rPr>
          <w:rFonts w:cs="Times New Roman" w:hAnsi="Times New Roman" w:eastAsia="Times New Roman" w:ascii="Times New Roman"/>
          <w:color w:val="0F0F0F"/>
          <w:w w:val="41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w w:val="125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color w:val="0F0F0F"/>
          <w:spacing w:val="50"/>
          <w:w w:val="12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1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r.</w:t>
      </w:r>
      <w:r>
        <w:rPr>
          <w:rFonts w:cs="Times New Roman" w:hAnsi="Times New Roman" w:eastAsia="Times New Roman" w:ascii="Times New Roman"/>
          <w:color w:val="0F0F0F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7"/>
          <w:w w:val="9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2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2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2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5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t.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50"/>
        <w:ind w:left="116" w:right="98" w:firstLine="19"/>
      </w:pPr>
      <w:r>
        <w:rPr>
          <w:rFonts w:cs="Times New Roman" w:hAnsi="Times New Roman" w:eastAsia="Times New Roman" w:ascii="Times New Roman"/>
          <w:color w:val="0F0F0F"/>
          <w:w w:val="8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w w:val="9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9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1.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color w:val="0F0F0F"/>
          <w:spacing w:val="28"/>
          <w:w w:val="8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4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spacing w:val="0"/>
          <w:w w:val="125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color w:val="0F0F0F"/>
          <w:spacing w:val="14"/>
          <w:w w:val="12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Rs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4"/>
          <w:w w:val="9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1.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F0F0F"/>
          <w:spacing w:val="14"/>
          <w:w w:val="9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color w:val="0F0F0F"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5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5"/>
          <w:w w:val="15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5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F0F0F"/>
          <w:spacing w:val="0"/>
          <w:w w:val="117"/>
          <w:sz w:val="23"/>
          <w:szCs w:val="23"/>
        </w:rPr>
        <w:t>%</w:t>
      </w:r>
      <w:r>
        <w:rPr>
          <w:rFonts w:cs="Times New Roman" w:hAnsi="Times New Roman" w:eastAsia="Times New Roman" w:ascii="Times New Roman"/>
          <w:color w:val="0F0F0F"/>
          <w:spacing w:val="0"/>
          <w:w w:val="94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9"/>
          <w:w w:val="10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1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9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26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color w:val="0F0F0F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26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3"/>
          <w:w w:val="14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3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31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9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9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r.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5"/>
          <w:sz w:val="23"/>
          <w:szCs w:val="23"/>
        </w:rPr>
        <w:t>rl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4"/>
          <w:w w:val="9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%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4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4"/>
          <w:w w:val="10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9"/>
          <w:sz w:val="23"/>
          <w:szCs w:val="23"/>
        </w:rPr>
        <w:t>rr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pond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2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1"/>
          <w:w w:val="9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5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spacing w:val="-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%</w:t>
      </w:r>
      <w:r>
        <w:rPr>
          <w:rFonts w:cs="Times New Roman" w:hAnsi="Times New Roman" w:eastAsia="Times New Roman" w:ascii="Times New Roman"/>
          <w:color w:val="0F0F0F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79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spacing w:val="0"/>
          <w:w w:val="129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9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%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color w:val="0F0F0F"/>
          <w:spacing w:val="0"/>
          <w:w w:val="119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color w:val="0F0F0F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9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49"/>
        <w:ind w:left="116" w:right="84" w:firstLine="5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5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19"/>
          <w:w w:val="15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2"/>
          <w:w w:val="9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47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2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36"/>
          <w:w w:val="10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2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31"/>
          <w:w w:val="10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nk</w:t>
      </w:r>
      <w:r>
        <w:rPr>
          <w:rFonts w:cs="Times New Roman" w:hAnsi="Times New Roman" w:eastAsia="Times New Roman" w:ascii="Times New Roman"/>
          <w:color w:val="0F0F0F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color w:val="0F0F0F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9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9"/>
          <w:w w:val="9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333333"/>
          <w:spacing w:val="0"/>
          <w:w w:val="83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333333"/>
          <w:spacing w:val="0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333333"/>
          <w:spacing w:val="15"/>
          <w:w w:val="8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41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0F0F0F"/>
          <w:spacing w:val="0"/>
          <w:w w:val="142"/>
          <w:sz w:val="22"/>
          <w:szCs w:val="22"/>
        </w:rPr>
        <w:t>If</w:t>
      </w:r>
      <w:r>
        <w:rPr>
          <w:rFonts w:cs="Arial" w:hAnsi="Arial" w:eastAsia="Arial" w:ascii="Arial"/>
          <w:color w:val="0F0F0F"/>
          <w:spacing w:val="-39"/>
          <w:w w:val="14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color w:val="0F0F0F"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333333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333333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ona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omp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5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color w:val="0F0F0F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9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30"/>
          <w:w w:val="9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8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wt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250"/>
        <w:ind w:left="116" w:right="112" w:firstLine="5"/>
      </w:pPr>
      <w:r>
        <w:rPr>
          <w:rFonts w:cs="Times New Roman" w:hAnsi="Times New Roman" w:eastAsia="Times New Roman" w:ascii="Times New Roman"/>
          <w:color w:val="0F0F0F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53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8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7"/>
          <w:w w:val="8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sur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ill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2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44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sz w:val="23"/>
          <w:szCs w:val="23"/>
        </w:rPr>
        <w:t>fo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5"/>
          <w:w w:val="9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9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5"/>
          <w:w w:val="9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53"/>
          <w:w w:val="9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ll</w:t>
      </w:r>
      <w:r>
        <w:rPr>
          <w:rFonts w:cs="Times New Roman" w:hAnsi="Times New Roman" w:eastAsia="Times New Roman" w:ascii="Times New Roman"/>
          <w:color w:val="0F0F0F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fo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5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color w:val="0F0F0F"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gh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9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-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color w:val="0F0F0F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color w:val="0F0F0F"/>
          <w:spacing w:val="0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4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color w:val="0F0F0F"/>
          <w:spacing w:val="0"/>
          <w:w w:val="9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color w:val="0F0F0F"/>
          <w:spacing w:val="0"/>
          <w:w w:val="11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color w:val="0F0F0F"/>
          <w:spacing w:val="0"/>
          <w:w w:val="102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color w:val="0F0F0F"/>
          <w:spacing w:val="0"/>
          <w:w w:val="9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80" w:h="16880"/>
          <w:pgMar w:top="1580" w:bottom="280" w:left="1560" w:right="17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3.622pt;height:844pt;mso-position-horizontal-relative:page;mso-position-vertical-relative:page;z-index:-2610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16"/>
      </w:pPr>
      <w:r>
        <w:rPr>
          <w:rFonts w:cs="Times New Roman" w:hAnsi="Times New Roman" w:eastAsia="Times New Roman" w:ascii="Times New Roman"/>
          <w:b/>
          <w:color w:val="0F0F0F"/>
          <w:w w:val="94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color w:val="0F0F0F"/>
          <w:w w:val="104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color w:val="0F0F0F"/>
          <w:w w:val="105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color w:val="0F0F0F"/>
          <w:w w:val="10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color w:val="0F0F0F"/>
          <w:w w:val="118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color w:val="0F0F0F"/>
          <w:w w:val="9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color w:val="0F0F0F"/>
          <w:w w:val="81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4"/>
        <w:ind w:left="126" w:right="-55"/>
      </w:pPr>
      <w:r>
        <w:rPr>
          <w:rFonts w:cs="Arial" w:hAnsi="Arial" w:eastAsia="Arial" w:ascii="Arial"/>
          <w:b/>
          <w:color w:val="0F0F0F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b/>
          <w:color w:val="0F0F0F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Ja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nu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ry</w:t>
      </w:r>
      <w:r>
        <w:rPr>
          <w:rFonts w:cs="Times New Roman" w:hAnsi="Times New Roman" w:eastAsia="Times New Roman" w:ascii="Times New Roman"/>
          <w:b/>
          <w:color w:val="0F0F0F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9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8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96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16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Malgun Gothic" w:hAnsi="Malgun Gothic" w:eastAsia="Malgun Gothic" w:ascii="Malgun Gothic"/>
          <w:sz w:val="23"/>
          <w:szCs w:val="23"/>
        </w:rPr>
        <w:jc w:val="left"/>
        <w:spacing w:lineRule="exact" w:line="300"/>
      </w:pPr>
      <w:r>
        <w:br w:type="column"/>
      </w:r>
      <w:r>
        <w:rPr>
          <w:rFonts w:cs="Arial" w:hAnsi="Arial" w:eastAsia="Arial" w:ascii="Arial"/>
          <w:i/>
          <w:color w:val="0F0F0F"/>
          <w:w w:val="69"/>
          <w:position w:val="-1"/>
          <w:sz w:val="23"/>
          <w:szCs w:val="23"/>
        </w:rPr>
        <w:t>&lt;!.</w:t>
      </w:r>
      <w:r>
        <w:rPr>
          <w:rFonts w:cs="Arial" w:hAnsi="Arial" w:eastAsia="Arial" w:ascii="Arial"/>
          <w:i/>
          <w:color w:val="0F0F0F"/>
          <w:spacing w:val="-1"/>
          <w:w w:val="69"/>
          <w:position w:val="-1"/>
          <w:sz w:val="23"/>
          <w:szCs w:val="23"/>
        </w:rPr>
        <w:t>/</w:t>
      </w:r>
      <w:r>
        <w:rPr>
          <w:rFonts w:cs="Malgun Gothic" w:hAnsi="Malgun Gothic" w:eastAsia="Malgun Gothic" w:ascii="Malgun Gothic"/>
          <w:color w:val="0F0F0F"/>
          <w:spacing w:val="0"/>
          <w:w w:val="600"/>
          <w:position w:val="-1"/>
          <w:sz w:val="23"/>
          <w:szCs w:val="23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60"/>
        <w:ind w:left="96"/>
      </w:pPr>
      <w:r>
        <w:rPr>
          <w:rFonts w:cs="Times New Roman" w:hAnsi="Times New Roman" w:eastAsia="Times New Roman" w:ascii="Times New Roman"/>
          <w:b/>
          <w:color w:val="0F0F0F"/>
          <w:w w:val="73"/>
          <w:position w:val="-2"/>
          <w:sz w:val="23"/>
          <w:szCs w:val="23"/>
        </w:rPr>
        <w:t>lVl</w:t>
      </w:r>
      <w:r>
        <w:rPr>
          <w:rFonts w:cs="Times New Roman" w:hAnsi="Times New Roman" w:eastAsia="Times New Roman" w:ascii="Times New Roman"/>
          <w:b/>
          <w:color w:val="0F0F0F"/>
          <w:w w:val="100"/>
          <w:position w:val="-2"/>
          <w:sz w:val="23"/>
          <w:szCs w:val="23"/>
        </w:rPr>
        <w:t>o</w:t>
      </w:r>
      <w:r>
        <w:rPr>
          <w:rFonts w:cs="Malgun Gothic" w:hAnsi="Malgun Gothic" w:eastAsia="Malgun Gothic" w:ascii="Malgun Gothic"/>
          <w:color w:val="0F0F0F"/>
          <w:w w:val="522"/>
          <w:position w:val="-2"/>
          <w:sz w:val="23"/>
          <w:szCs w:val="23"/>
        </w:rPr>
        <w:t>�</w:t>
      </w:r>
      <w:r>
        <w:rPr>
          <w:rFonts w:cs="Times New Roman" w:hAnsi="Times New Roman" w:eastAsia="Times New Roman" w:ascii="Times New Roman"/>
          <w:b/>
          <w:color w:val="0F0F0F"/>
          <w:w w:val="94"/>
          <w:position w:val="-2"/>
          <w:sz w:val="23"/>
          <w:szCs w:val="23"/>
        </w:rPr>
        <w:t>;</w:t>
      </w:r>
      <w:r>
        <w:rPr>
          <w:rFonts w:cs="Times New Roman" w:hAnsi="Times New Roman" w:eastAsia="Times New Roman" w:ascii="Times New Roman"/>
          <w:b/>
          <w:color w:val="0F0F0F"/>
          <w:w w:val="104"/>
          <w:position w:val="-2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b/>
          <w:color w:val="0F0F0F"/>
          <w:w w:val="108"/>
          <w:position w:val="-2"/>
          <w:sz w:val="23"/>
          <w:szCs w:val="23"/>
        </w:rPr>
        <w:t>ee</w:t>
      </w:r>
      <w:r>
        <w:rPr>
          <w:rFonts w:cs="Times New Roman" w:hAnsi="Times New Roman" w:eastAsia="Times New Roman" w:ascii="Times New Roman"/>
          <w:b/>
          <w:color w:val="0F0F0F"/>
          <w:w w:val="101"/>
          <w:position w:val="-2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8"/>
        <w:ind w:left="184" w:right="1834"/>
        <w:sectPr>
          <w:type w:val="continuous"/>
          <w:pgSz w:w="12280" w:h="16880"/>
          <w:pgMar w:top="1580" w:bottom="280" w:left="1560" w:right="1740"/>
          <w:cols w:num="2" w:equalWidth="off">
            <w:col w:w="1812" w:space="3299"/>
            <w:col w:w="3869"/>
          </w:cols>
        </w:sectPr>
      </w:pPr>
      <w:r>
        <w:rPr>
          <w:rFonts w:cs="Times New Roman" w:hAnsi="Times New Roman" w:eastAsia="Times New Roman" w:ascii="Times New Roman"/>
          <w:b/>
          <w:color w:val="0F0F0F"/>
          <w:w w:val="8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b/>
          <w:color w:val="0F0F0F"/>
          <w:w w:val="10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color w:val="0F0F0F"/>
          <w:w w:val="105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color w:val="0F0F0F"/>
          <w:w w:val="113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color w:val="0F0F0F"/>
          <w:w w:val="118"/>
          <w:sz w:val="23"/>
          <w:szCs w:val="23"/>
        </w:rPr>
        <w:t>ef</w:t>
      </w:r>
      <w:r>
        <w:rPr>
          <w:rFonts w:cs="Times New Roman" w:hAnsi="Times New Roman" w:eastAsia="Times New Roman" w:ascii="Times New Roman"/>
          <w:b/>
          <w:color w:val="0F0F0F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9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8"/>
          <w:sz w:val="23"/>
          <w:szCs w:val="23"/>
        </w:rPr>
        <w:t>xe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3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1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9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8"/>
          <w:sz w:val="23"/>
          <w:szCs w:val="23"/>
        </w:rPr>
        <w:t>ve</w:t>
      </w:r>
      <w:r>
        <w:rPr>
          <w:rFonts w:cs="Times New Roman" w:hAnsi="Times New Roman" w:eastAsia="Times New Roman" w:ascii="Times New Roman"/>
          <w:b/>
          <w:color w:val="0F0F0F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76" w:lineRule="exact" w:line="260"/>
        <w:ind w:left="143"/>
      </w:pPr>
      <w:r>
        <w:pict>
          <v:shape type="#_x0000_t202" style="position:absolute;margin-left:20.1548pt;margin-top:10.985pt;width:482.997pt;height:14.4507pt;mso-position-horizontal-relative:page;mso-position-vertical-relative:paragraph;z-index:-26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2"/>
                      <w:sz w:val="8"/>
                      <w:szCs w:val="8"/>
                    </w:rPr>
                    <w:t>Ql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12"/>
                      <w:sz w:val="8"/>
                      <w:szCs w:val="8"/>
                    </w:rPr>
                    <w:t>    </w:t>
                  </w:r>
                  <w:r>
                    <w:rPr>
                      <w:rFonts w:cs="Arial" w:hAnsi="Arial" w:eastAsia="Arial" w:ascii="Arial"/>
                      <w:spacing w:val="16"/>
                      <w:w w:val="100"/>
                      <w:position w:val="12"/>
                      <w:sz w:val="8"/>
                      <w:szCs w:val="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100"/>
                      <w:position w:val="11"/>
                      <w:sz w:val="8"/>
                      <w:szCs w:val="8"/>
                    </w:rPr>
                    <w:t>Ql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100"/>
                      <w:position w:val="11"/>
                      <w:sz w:val="8"/>
                      <w:szCs w:val="8"/>
                    </w:rPr>
                    <w:t> 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242424"/>
                      <w:spacing w:val="20"/>
                      <w:w w:val="100"/>
                      <w:position w:val="11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64"/>
                      <w:position w:val="4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64"/>
                      <w:position w:val="4"/>
                      <w:sz w:val="14"/>
                      <w:szCs w:val="14"/>
                    </w:rPr>
                    <w:t> 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31"/>
                      <w:w w:val="164"/>
                      <w:position w:val="4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4"/>
                      <w:sz w:val="16"/>
                      <w:szCs w:val="16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4"/>
                      <w:sz w:val="16"/>
                      <w:szCs w:val="16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24"/>
                      <w:w w:val="100"/>
                      <w:position w:val="4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39"/>
                      <w:position w:val="8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39"/>
                      <w:position w:val="8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42"/>
                      <w:w w:val="139"/>
                      <w:position w:val="8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78"/>
                      <w:position w:val="9"/>
                      <w:sz w:val="9"/>
                      <w:szCs w:val="9"/>
                    </w:rPr>
                    <w:t>:::T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78"/>
                      <w:position w:val="9"/>
                      <w:sz w:val="9"/>
                      <w:szCs w:val="9"/>
                    </w:rPr>
                    <w:t> 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5"/>
                      <w:w w:val="78"/>
                      <w:position w:val="9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0"/>
                      <w:sz w:val="7"/>
                      <w:szCs w:val="7"/>
                    </w:rPr>
                    <w:t>(")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0"/>
                      <w:sz w:val="7"/>
                      <w:szCs w:val="7"/>
                    </w:rPr>
                    <w:t>      </w:t>
                  </w:r>
                  <w:r>
                    <w:rPr>
                      <w:rFonts w:cs="Arial" w:hAnsi="Arial" w:eastAsia="Arial" w:ascii="Arial"/>
                      <w:color w:val="000000"/>
                      <w:spacing w:val="18"/>
                      <w:w w:val="100"/>
                      <w:position w:val="10"/>
                      <w:sz w:val="7"/>
                      <w:szCs w:val="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58"/>
                      <w:position w:val="5"/>
                      <w:sz w:val="19"/>
                      <w:szCs w:val="19"/>
                    </w:rPr>
                    <w:t>tu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58"/>
                      <w:position w:val="5"/>
                      <w:sz w:val="19"/>
                      <w:szCs w:val="19"/>
                    </w:rPr>
                    <w:t>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25"/>
                      <w:w w:val="58"/>
                      <w:position w:val="5"/>
                      <w:sz w:val="19"/>
                      <w:szCs w:val="1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3"/>
                      <w:position w:val="6"/>
                      <w:sz w:val="17"/>
                      <w:szCs w:val="17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3"/>
                      <w:position w:val="6"/>
                      <w:sz w:val="17"/>
                      <w:szCs w:val="17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1"/>
                      <w:w w:val="153"/>
                      <w:position w:val="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position w:val="10"/>
                      <w:sz w:val="7"/>
                      <w:szCs w:val="7"/>
                    </w:rPr>
                    <w:t>(1)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position w:val="10"/>
                      <w:sz w:val="7"/>
                      <w:szCs w:val="7"/>
                    </w:rPr>
                    <w:t>     </w:t>
                  </w:r>
                  <w:r>
                    <w:rPr>
                      <w:rFonts w:cs="Arial" w:hAnsi="Arial" w:eastAsia="Arial" w:ascii="Arial"/>
                      <w:color w:val="0F0F0F"/>
                      <w:spacing w:val="19"/>
                      <w:w w:val="100"/>
                      <w:position w:val="10"/>
                      <w:sz w:val="7"/>
                      <w:szCs w:val="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47"/>
                      <w:position w:val="9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47"/>
                      <w:position w:val="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31"/>
                      <w:w w:val="147"/>
                      <w:position w:val="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74"/>
                      <w:position w:val="9"/>
                      <w:sz w:val="14"/>
                      <w:szCs w:val="14"/>
                    </w:rPr>
                    <w:t>iii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spacing w:val="0"/>
                      <w:w w:val="50"/>
                      <w:position w:val="9"/>
                      <w:sz w:val="14"/>
                      <w:szCs w:val="14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spacing w:val="0"/>
                      <w:w w:val="100"/>
                      <w:position w:val="9"/>
                      <w:sz w:val="14"/>
                      <w:szCs w:val="14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spacing w:val="1"/>
                      <w:w w:val="100"/>
                      <w:position w:val="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8"/>
                      <w:position w:val="11"/>
                      <w:sz w:val="10"/>
                      <w:szCs w:val="10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8"/>
                      <w:position w:val="11"/>
                      <w:sz w:val="10"/>
                      <w:szCs w:val="10"/>
                    </w:rPr>
                    <w:t>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11"/>
                      <w:w w:val="158"/>
                      <w:position w:val="11"/>
                      <w:sz w:val="10"/>
                      <w:szCs w:val="1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8"/>
                      <w:position w:val="5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8"/>
                      <w:position w:val="5"/>
                      <w:sz w:val="14"/>
                      <w:szCs w:val="14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54"/>
                      <w:w w:val="158"/>
                      <w:position w:val="5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8"/>
                      <w:position w:val="10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8"/>
                      <w:position w:val="10"/>
                      <w:sz w:val="14"/>
                      <w:szCs w:val="14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15"/>
                      <w:w w:val="158"/>
                      <w:position w:val="1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10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10"/>
                      <w:sz w:val="14"/>
                      <w:szCs w:val="14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26"/>
                      <w:w w:val="100"/>
                      <w:position w:val="1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9"/>
                      <w:position w:val="-1"/>
                      <w:sz w:val="23"/>
                      <w:szCs w:val="23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9"/>
                      <w:position w:val="-1"/>
                      <w:sz w:val="23"/>
                      <w:szCs w:val="23"/>
                    </w:rPr>
                    <w:t>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38"/>
                      <w:w w:val="69"/>
                      <w:position w:val="-1"/>
                      <w:sz w:val="23"/>
                      <w:szCs w:val="23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31"/>
                      <w:position w:val="11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31"/>
                      <w:position w:val="11"/>
                      <w:sz w:val="14"/>
                      <w:szCs w:val="14"/>
                    </w:rPr>
                    <w:t>     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44"/>
                      <w:w w:val="131"/>
                      <w:position w:val="11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72"/>
                      <w:position w:val="11"/>
                      <w:sz w:val="15"/>
                      <w:szCs w:val="15"/>
                    </w:rPr>
                    <w:t>::r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72"/>
                      <w:position w:val="11"/>
                      <w:sz w:val="15"/>
                      <w:szCs w:val="15"/>
                    </w:rPr>
                    <w:t>       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3"/>
                      <w:w w:val="72"/>
                      <w:position w:val="11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000000"/>
                      <w:spacing w:val="0"/>
                      <w:w w:val="123"/>
                      <w:position w:val="8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207"/>
          <w:position w:val="2"/>
          <w:sz w:val="11"/>
          <w:szCs w:val="11"/>
        </w:rPr>
        <w:t>'-</w:t>
      </w:r>
      <w:r>
        <w:rPr>
          <w:rFonts w:cs="Times New Roman" w:hAnsi="Times New Roman" w:eastAsia="Times New Roman" w:ascii="Times New Roman"/>
          <w:spacing w:val="32"/>
          <w:w w:val="207"/>
          <w:position w:val="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207"/>
          <w:position w:val="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207"/>
          <w:position w:val="2"/>
          <w:sz w:val="15"/>
          <w:szCs w:val="15"/>
        </w:rPr>
        <w:t>                   </w:t>
      </w:r>
      <w:r>
        <w:rPr>
          <w:rFonts w:cs="Times New Roman" w:hAnsi="Times New Roman" w:eastAsia="Times New Roman" w:ascii="Times New Roman"/>
          <w:spacing w:val="71"/>
          <w:w w:val="207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0F0F0F"/>
          <w:spacing w:val="0"/>
          <w:w w:val="51"/>
          <w:position w:val="-4"/>
          <w:sz w:val="20"/>
          <w:szCs w:val="20"/>
        </w:rPr>
        <w:t>:,1</w:t>
      </w:r>
      <w:r>
        <w:rPr>
          <w:rFonts w:cs="Arial" w:hAnsi="Arial" w:eastAsia="Arial" w:ascii="Arial"/>
          <w:color w:val="0F0F0F"/>
          <w:spacing w:val="0"/>
          <w:w w:val="51"/>
          <w:position w:val="-4"/>
          <w:sz w:val="20"/>
          <w:szCs w:val="20"/>
        </w:rPr>
        <w:t>                  </w:t>
      </w:r>
      <w:r>
        <w:rPr>
          <w:rFonts w:cs="Arial" w:hAnsi="Arial" w:eastAsia="Arial" w:ascii="Arial"/>
          <w:color w:val="0F0F0F"/>
          <w:spacing w:val="24"/>
          <w:w w:val="51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C')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1"/>
          <w:szCs w:val="11"/>
        </w:rPr>
        <w:t>"U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59"/>
          <w:position w:val="0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59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F0F0F"/>
          <w:spacing w:val="18"/>
          <w:w w:val="159"/>
          <w:position w:val="0"/>
          <w:sz w:val="13"/>
          <w:szCs w:val="13"/>
        </w:rPr>
        <w:t> </w:t>
      </w:r>
      <w:r>
        <w:rPr>
          <w:rFonts w:cs="Arial" w:hAnsi="Arial" w:eastAsia="Arial" w:ascii="Arial"/>
          <w:i/>
          <w:color w:val="000000"/>
          <w:spacing w:val="0"/>
          <w:w w:val="159"/>
          <w:position w:val="3"/>
          <w:sz w:val="9"/>
          <w:szCs w:val="9"/>
        </w:rPr>
        <w:t>(/)</w:t>
      </w:r>
      <w:r>
        <w:rPr>
          <w:rFonts w:cs="Arial" w:hAnsi="Arial" w:eastAsia="Arial" w:ascii="Arial"/>
          <w:i/>
          <w:color w:val="000000"/>
          <w:spacing w:val="0"/>
          <w:w w:val="159"/>
          <w:position w:val="3"/>
          <w:sz w:val="9"/>
          <w:szCs w:val="9"/>
        </w:rPr>
        <w:t> </w:t>
      </w:r>
      <w:r>
        <w:rPr>
          <w:rFonts w:cs="Arial" w:hAnsi="Arial" w:eastAsia="Arial" w:ascii="Arial"/>
          <w:i/>
          <w:color w:val="000000"/>
          <w:spacing w:val="11"/>
          <w:w w:val="159"/>
          <w:position w:val="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0"/>
          <w:szCs w:val="10"/>
        </w:rPr>
        <w:t>)&gt;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0"/>
          <w:szCs w:val="10"/>
        </w:rPr>
        <w:t>   </w:t>
      </w:r>
      <w:r>
        <w:rPr>
          <w:rFonts w:cs="Arial" w:hAnsi="Arial" w:eastAsia="Arial" w:ascii="Arial"/>
          <w:color w:val="000000"/>
          <w:spacing w:val="17"/>
          <w:w w:val="10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3"/>
          <w:szCs w:val="13"/>
        </w:rPr>
        <w:t>--;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3"/>
          <w:szCs w:val="13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31"/>
          <w:w w:val="100"/>
          <w:position w:val="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C')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21"/>
          <w:w w:val="162"/>
          <w:position w:val="1"/>
          <w:sz w:val="12"/>
          <w:szCs w:val="12"/>
        </w:rPr>
        <w:t> </w:t>
      </w:r>
      <w:r>
        <w:rPr>
          <w:rFonts w:cs="Arial" w:hAnsi="Arial" w:eastAsia="Arial" w:ascii="Arial"/>
          <w:i/>
          <w:color w:val="000000"/>
          <w:spacing w:val="0"/>
          <w:w w:val="162"/>
          <w:position w:val="3"/>
          <w:sz w:val="9"/>
          <w:szCs w:val="9"/>
        </w:rPr>
        <w:t>(/)</w:t>
      </w:r>
      <w:r>
        <w:rPr>
          <w:rFonts w:cs="Arial" w:hAnsi="Arial" w:eastAsia="Arial" w:ascii="Arial"/>
          <w:i/>
          <w:color w:val="000000"/>
          <w:spacing w:val="0"/>
          <w:w w:val="162"/>
          <w:position w:val="3"/>
          <w:sz w:val="9"/>
          <w:szCs w:val="9"/>
        </w:rPr>
        <w:t> </w:t>
      </w:r>
      <w:r>
        <w:rPr>
          <w:rFonts w:cs="Arial" w:hAnsi="Arial" w:eastAsia="Arial" w:ascii="Arial"/>
          <w:i/>
          <w:color w:val="000000"/>
          <w:spacing w:val="7"/>
          <w:w w:val="162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5"/>
          <w:position w:val="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24"/>
          <w:w w:val="225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5"/>
          <w:position w:val="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25"/>
          <w:position w:val="3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000000"/>
          <w:spacing w:val="81"/>
          <w:w w:val="225"/>
          <w:position w:val="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0000"/>
          <w:spacing w:val="17"/>
          <w:w w:val="139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9"/>
          <w:position w:val="4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39"/>
          <w:position w:val="4"/>
          <w:sz w:val="9"/>
          <w:szCs w:val="9"/>
        </w:rPr>
        <w:t>                </w:t>
      </w:r>
      <w:r>
        <w:rPr>
          <w:rFonts w:cs="Times New Roman" w:hAnsi="Times New Roman" w:eastAsia="Times New Roman" w:ascii="Times New Roman"/>
          <w:i/>
          <w:color w:val="000000"/>
          <w:spacing w:val="21"/>
          <w:w w:val="139"/>
          <w:position w:val="4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3"/>
          <w:sz w:val="10"/>
          <w:szCs w:val="10"/>
        </w:rPr>
        <w:t>)&gt;</w:t>
      </w:r>
      <w:r>
        <w:rPr>
          <w:rFonts w:cs="Arial" w:hAnsi="Arial" w:eastAsia="Arial" w:ascii="Arial"/>
          <w:color w:val="000000"/>
          <w:spacing w:val="0"/>
          <w:w w:val="100"/>
          <w:position w:val="3"/>
          <w:sz w:val="10"/>
          <w:szCs w:val="10"/>
        </w:rPr>
        <w:t>           </w:t>
      </w:r>
      <w:r>
        <w:rPr>
          <w:rFonts w:cs="Arial" w:hAnsi="Arial" w:eastAsia="Arial" w:ascii="Arial"/>
          <w:color w:val="000000"/>
          <w:spacing w:val="17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8"/>
          <w:position w:val="1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8"/>
          <w:position w:val="1"/>
          <w:sz w:val="21"/>
          <w:szCs w:val="21"/>
        </w:rPr>
        <w:t>                  </w:t>
      </w:r>
      <w:r>
        <w:rPr>
          <w:rFonts w:cs="Times New Roman" w:hAnsi="Times New Roman" w:eastAsia="Times New Roman" w:ascii="Times New Roman"/>
          <w:i/>
          <w:color w:val="000000"/>
          <w:spacing w:val="2"/>
          <w:w w:val="58"/>
          <w:position w:val="1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0"/>
          <w:szCs w:val="10"/>
        </w:rPr>
        <w:t>)&gt;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10"/>
          <w:szCs w:val="10"/>
        </w:rPr>
        <w:t>           </w:t>
      </w:r>
      <w:r>
        <w:rPr>
          <w:rFonts w:cs="Arial" w:hAnsi="Arial" w:eastAsia="Arial" w:ascii="Arial"/>
          <w:color w:val="000000"/>
          <w:spacing w:val="22"/>
          <w:w w:val="100"/>
          <w:position w:val="4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position w:val="5"/>
          <w:sz w:val="9"/>
          <w:szCs w:val="9"/>
        </w:rPr>
        <w:t>(/)</w:t>
      </w:r>
      <w:r>
        <w:rPr>
          <w:rFonts w:cs="Arial" w:hAnsi="Arial" w:eastAsia="Arial" w:ascii="Arial"/>
          <w:color w:val="000000"/>
          <w:spacing w:val="0"/>
          <w:w w:val="135"/>
          <w:position w:val="5"/>
          <w:sz w:val="9"/>
          <w:szCs w:val="9"/>
        </w:rPr>
        <w:t>        </w:t>
      </w:r>
      <w:r>
        <w:rPr>
          <w:rFonts w:cs="Arial" w:hAnsi="Arial" w:eastAsia="Arial" w:ascii="Arial"/>
          <w:color w:val="000000"/>
          <w:spacing w:val="28"/>
          <w:w w:val="135"/>
          <w:position w:val="5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3"/>
          <w:sz w:val="15"/>
          <w:szCs w:val="15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atLeast" w:line="0"/>
        <w:ind w:left="148"/>
        <w:sectPr>
          <w:pgSz w:w="12400" w:h="16980"/>
          <w:pgMar w:top="280" w:bottom="0" w:left="260" w:right="48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4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71"/>
          <w:position w:val="2"/>
          <w:sz w:val="9"/>
          <w:szCs w:val="9"/>
        </w:rPr>
        <w:t>:::T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71"/>
          <w:position w:val="2"/>
          <w:sz w:val="9"/>
          <w:szCs w:val="9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0F0F0F"/>
          <w:spacing w:val="8"/>
          <w:w w:val="71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3B3B3B"/>
          <w:spacing w:val="0"/>
          <w:w w:val="71"/>
          <w:position w:val="-9"/>
          <w:sz w:val="23"/>
          <w:szCs w:val="23"/>
        </w:rPr>
        <w:t>"'</w:t>
      </w:r>
      <w:r>
        <w:rPr>
          <w:rFonts w:cs="Arial" w:hAnsi="Arial" w:eastAsia="Arial" w:ascii="Arial"/>
          <w:color w:val="3B3B3B"/>
          <w:spacing w:val="0"/>
          <w:w w:val="71"/>
          <w:position w:val="-9"/>
          <w:sz w:val="23"/>
          <w:szCs w:val="23"/>
        </w:rPr>
        <w:t>                                         </w:t>
      </w:r>
      <w:r>
        <w:rPr>
          <w:rFonts w:cs="Arial" w:hAnsi="Arial" w:eastAsia="Arial" w:ascii="Arial"/>
          <w:color w:val="3B3B3B"/>
          <w:spacing w:val="31"/>
          <w:w w:val="71"/>
          <w:position w:val="-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54"/>
          <w:position w:val="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00000"/>
          <w:spacing w:val="32"/>
          <w:w w:val="154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54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0F0F0F"/>
          <w:spacing w:val="0"/>
          <w:w w:val="154"/>
          <w:position w:val="1"/>
          <w:sz w:val="12"/>
          <w:szCs w:val="12"/>
        </w:rPr>
        <w:t>                  </w:t>
      </w:r>
      <w:r>
        <w:rPr>
          <w:rFonts w:cs="Arial" w:hAnsi="Arial" w:eastAsia="Arial" w:ascii="Arial"/>
          <w:color w:val="0F0F0F"/>
          <w:spacing w:val="37"/>
          <w:w w:val="154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9"/>
          <w:position w:val="-2"/>
          <w:sz w:val="17"/>
          <w:szCs w:val="17"/>
        </w:rPr>
        <w:t>i'D'</w:t>
      </w:r>
      <w:r>
        <w:rPr>
          <w:rFonts w:cs="Times New Roman" w:hAnsi="Times New Roman" w:eastAsia="Times New Roman" w:ascii="Times New Roman"/>
          <w:color w:val="0F0F0F"/>
          <w:spacing w:val="0"/>
          <w:w w:val="49"/>
          <w:position w:val="-2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0F0F0F"/>
          <w:spacing w:val="10"/>
          <w:w w:val="49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4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position w:val="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8"/>
          <w:szCs w:val="8"/>
        </w:rPr>
        <w:t>CT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8"/>
          <w:szCs w:val="8"/>
        </w:rPr>
        <w:t>                           </w:t>
      </w:r>
      <w:r>
        <w:rPr>
          <w:rFonts w:cs="Times New Roman" w:hAnsi="Times New Roman" w:eastAsia="Times New Roman" w:ascii="Times New Roman"/>
          <w:i/>
          <w:color w:val="000000"/>
          <w:spacing w:val="9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0F0F0F"/>
          <w:spacing w:val="0"/>
          <w:w w:val="134"/>
          <w:position w:val="3"/>
          <w:sz w:val="12"/>
          <w:szCs w:val="12"/>
        </w:rPr>
        <w:t>o</w:t>
      </w:r>
      <w:r>
        <w:rPr>
          <w:rFonts w:cs="Arial" w:hAnsi="Arial" w:eastAsia="Arial" w:ascii="Arial"/>
          <w:color w:val="0F0F0F"/>
          <w:spacing w:val="0"/>
          <w:w w:val="134"/>
          <w:position w:val="3"/>
          <w:sz w:val="12"/>
          <w:szCs w:val="12"/>
        </w:rPr>
        <w:t>      </w:t>
      </w:r>
      <w:r>
        <w:rPr>
          <w:rFonts w:cs="Arial" w:hAnsi="Arial" w:eastAsia="Arial" w:ascii="Arial"/>
          <w:color w:val="0F0F0F"/>
          <w:spacing w:val="45"/>
          <w:w w:val="134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1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44"/>
          <w:w w:val="134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3"/>
          <w:position w:val="-2"/>
          <w:sz w:val="21"/>
          <w:szCs w:val="21"/>
        </w:rPr>
        <w:t>=r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53"/>
          <w:position w:val="-2"/>
          <w:sz w:val="21"/>
          <w:szCs w:val="21"/>
        </w:rPr>
        <w:t>          </w:t>
      </w:r>
      <w:r>
        <w:rPr>
          <w:rFonts w:cs="Times New Roman" w:hAnsi="Times New Roman" w:eastAsia="Times New Roman" w:ascii="Times New Roman"/>
          <w:i/>
          <w:color w:val="000000"/>
          <w:spacing w:val="25"/>
          <w:w w:val="53"/>
          <w:position w:val="-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4"/>
          <w:position w:val="1"/>
          <w:sz w:val="11"/>
          <w:szCs w:val="11"/>
        </w:rPr>
        <w:t>A&gt;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tLeast" w:line="160"/>
        <w:ind w:left="143" w:right="-66"/>
      </w:pPr>
      <w:r>
        <w:rPr>
          <w:rFonts w:cs="Times New Roman" w:hAnsi="Times New Roman" w:eastAsia="Times New Roman" w:ascii="Times New Roman"/>
          <w:color w:val="0F0F0F"/>
          <w:spacing w:val="0"/>
          <w:w w:val="151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5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7"/>
          <w:w w:val="151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51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51"/>
          <w:position w:val="0"/>
          <w:sz w:val="10"/>
          <w:szCs w:val="10"/>
        </w:rPr>
        <w:t>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28"/>
          <w:w w:val="151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58"/>
          <w:position w:val="-11"/>
          <w:sz w:val="21"/>
          <w:szCs w:val="21"/>
        </w:rPr>
        <w:t>"'</w:t>
      </w:r>
      <w:r>
        <w:rPr>
          <w:rFonts w:cs="Times New Roman" w:hAnsi="Times New Roman" w:eastAsia="Times New Roman" w:ascii="Times New Roman"/>
          <w:color w:val="3B3B3B"/>
          <w:spacing w:val="0"/>
          <w:w w:val="58"/>
          <w:position w:val="-11"/>
          <w:sz w:val="21"/>
          <w:szCs w:val="21"/>
        </w:rPr>
        <w:t>                  </w:t>
      </w:r>
      <w:r>
        <w:rPr>
          <w:rFonts w:cs="Times New Roman" w:hAnsi="Times New Roman" w:eastAsia="Times New Roman" w:ascii="Times New Roman"/>
          <w:color w:val="3B3B3B"/>
          <w:spacing w:val="26"/>
          <w:w w:val="58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160"/>
        <w:ind w:right="-51"/>
      </w:pPr>
      <w:r>
        <w:br w:type="column"/>
      </w:r>
      <w:r>
        <w:rPr>
          <w:rFonts w:cs="Times New Roman" w:hAnsi="Times New Roman" w:eastAsia="Times New Roman" w:ascii="Times New Roman"/>
          <w:i/>
          <w:spacing w:val="-50"/>
          <w:w w:val="72"/>
          <w:sz w:val="15"/>
          <w:szCs w:val="15"/>
        </w:rPr>
        <w:t>u</w:t>
      </w:r>
      <w:r>
        <w:rPr>
          <w:rFonts w:cs="Arial" w:hAnsi="Arial" w:eastAsia="Arial" w:ascii="Arial"/>
          <w:spacing w:val="-32"/>
          <w:w w:val="100"/>
          <w:position w:val="6"/>
          <w:sz w:val="14"/>
          <w:szCs w:val="14"/>
        </w:rPr>
        <w:t>&lt;</w:t>
      </w:r>
      <w:r>
        <w:rPr>
          <w:rFonts w:cs="Times New Roman" w:hAnsi="Times New Roman" w:eastAsia="Times New Roman" w:ascii="Times New Roman"/>
          <w:i/>
          <w:spacing w:val="0"/>
          <w:w w:val="72"/>
          <w:position w:val="0"/>
          <w:sz w:val="15"/>
          <w:szCs w:val="15"/>
        </w:rPr>
        <w:t>;</w:t>
      </w:r>
      <w:r>
        <w:rPr>
          <w:rFonts w:cs="Times New Roman" w:hAnsi="Times New Roman" w:eastAsia="Times New Roman" w:ascii="Times New Roman"/>
          <w:i/>
          <w:color w:val="242424"/>
          <w:spacing w:val="0"/>
          <w:w w:val="63"/>
          <w:position w:val="0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60"/>
        <w:ind w:right="-56"/>
      </w:pPr>
      <w:r>
        <w:br w:type="column"/>
      </w:r>
      <w:r>
        <w:rPr>
          <w:rFonts w:cs="Arial" w:hAnsi="Arial" w:eastAsia="Arial" w:ascii="Arial"/>
          <w:spacing w:val="0"/>
          <w:w w:val="51"/>
          <w:position w:val="1"/>
          <w:sz w:val="23"/>
          <w:szCs w:val="23"/>
        </w:rPr>
        <w:t>iii</w:t>
      </w:r>
      <w:r>
        <w:rPr>
          <w:rFonts w:cs="Arial" w:hAnsi="Arial" w:eastAsia="Arial" w:ascii="Arial"/>
          <w:spacing w:val="0"/>
          <w:w w:val="51"/>
          <w:position w:val="1"/>
          <w:sz w:val="23"/>
          <w:szCs w:val="23"/>
        </w:rPr>
        <w:t>   </w:t>
      </w:r>
      <w:r>
        <w:rPr>
          <w:rFonts w:cs="Arial" w:hAnsi="Arial" w:eastAsia="Arial" w:ascii="Arial"/>
          <w:spacing w:val="12"/>
          <w:w w:val="51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0F0F0F"/>
          <w:spacing w:val="0"/>
          <w:w w:val="51"/>
          <w:position w:val="0"/>
          <w:sz w:val="17"/>
          <w:szCs w:val="17"/>
        </w:rPr>
        <w:t>::;:.</w:t>
      </w:r>
      <w:r>
        <w:rPr>
          <w:rFonts w:cs="Arial" w:hAnsi="Arial" w:eastAsia="Arial" w:ascii="Arial"/>
          <w:color w:val="0F0F0F"/>
          <w:spacing w:val="0"/>
          <w:w w:val="51"/>
          <w:position w:val="0"/>
          <w:sz w:val="17"/>
          <w:szCs w:val="17"/>
        </w:rPr>
        <w:t>   </w:t>
      </w:r>
      <w:r>
        <w:rPr>
          <w:rFonts w:cs="Arial" w:hAnsi="Arial" w:eastAsia="Arial" w:ascii="Arial"/>
          <w:color w:val="0F0F0F"/>
          <w:spacing w:val="10"/>
          <w:w w:val="51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33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9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tLeast" w:line="160"/>
        <w:ind w:right="-45"/>
      </w:pPr>
      <w:r>
        <w:br w:type="column"/>
      </w:r>
      <w:r>
        <w:rPr>
          <w:rFonts w:cs="Arial" w:hAnsi="Arial" w:eastAsia="Arial" w:ascii="Arial"/>
          <w:spacing w:val="0"/>
          <w:w w:val="46"/>
          <w:sz w:val="16"/>
          <w:szCs w:val="16"/>
        </w:rPr>
        <w:t>:::;</w:t>
      </w:r>
      <w:r>
        <w:rPr>
          <w:rFonts w:cs="Arial" w:hAnsi="Arial" w:eastAsia="Arial" w:ascii="Arial"/>
          <w:spacing w:val="0"/>
          <w:w w:val="46"/>
          <w:sz w:val="16"/>
          <w:szCs w:val="16"/>
        </w:rPr>
        <w:t>    </w:t>
      </w:r>
      <w:r>
        <w:rPr>
          <w:rFonts w:cs="Arial" w:hAnsi="Arial" w:eastAsia="Arial" w:ascii="Arial"/>
          <w:spacing w:val="8"/>
          <w:w w:val="46"/>
          <w:sz w:val="16"/>
          <w:szCs w:val="16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sz w:val="16"/>
          <w:szCs w:val="16"/>
        </w:rPr>
        <w:t>-g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tLeast" w:line="160"/>
        <w:sectPr>
          <w:type w:val="continuous"/>
          <w:pgSz w:w="12400" w:h="16980"/>
          <w:pgMar w:top="1580" w:bottom="280" w:left="260" w:right="480"/>
          <w:cols w:num="5" w:equalWidth="off">
            <w:col w:w="2865" w:space="781"/>
            <w:col w:w="116" w:space="110"/>
            <w:col w:w="1229" w:space="330"/>
            <w:col w:w="332" w:space="110"/>
            <w:col w:w="5787"/>
          </w:cols>
        </w:sectPr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00"/>
          <w:position w:val="2"/>
          <w:sz w:val="18"/>
          <w:szCs w:val="18"/>
        </w:rPr>
        <w:t>g</w:t>
      </w:r>
      <w:r>
        <w:rPr>
          <w:rFonts w:cs="Arial" w:hAnsi="Arial" w:eastAsia="Arial" w:ascii="Arial"/>
          <w:color w:val="0F0F0F"/>
          <w:spacing w:val="42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9"/>
          <w:szCs w:val="9"/>
        </w:rPr>
        <w:t>tO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9"/>
          <w:szCs w:val="9"/>
        </w:rPr>
        <w:t>              </w:t>
      </w:r>
      <w:r>
        <w:rPr>
          <w:rFonts w:cs="Arial" w:hAnsi="Arial" w:eastAsia="Arial" w:ascii="Arial"/>
          <w:color w:val="0F0F0F"/>
          <w:spacing w:val="6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0000"/>
          <w:spacing w:val="20"/>
          <w:w w:val="138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6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6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-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9"/>
          <w:w w:val="139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  <w:t>(1)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  <w:t>                                                     </w:t>
      </w:r>
      <w:r>
        <w:rPr>
          <w:rFonts w:cs="Arial" w:hAnsi="Arial" w:eastAsia="Arial" w:ascii="Arial"/>
          <w:color w:val="000000"/>
          <w:spacing w:val="14"/>
          <w:w w:val="100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-4"/>
          <w:sz w:val="14"/>
          <w:szCs w:val="14"/>
        </w:rPr>
        <w:t>(D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-4"/>
          <w:sz w:val="14"/>
          <w:szCs w:val="14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58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position w:val="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atLeast" w:line="140"/>
        <w:ind w:left="143" w:right="-56"/>
      </w:pP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Ql</w:t>
      </w:r>
      <w:r>
        <w:rPr>
          <w:rFonts w:cs="Arial" w:hAnsi="Arial" w:eastAsia="Arial" w:ascii="Arial"/>
          <w:spacing w:val="0"/>
          <w:w w:val="100"/>
          <w:position w:val="1"/>
          <w:sz w:val="8"/>
          <w:szCs w:val="8"/>
        </w:rPr>
        <w:t>    </w:t>
      </w:r>
      <w:r>
        <w:rPr>
          <w:rFonts w:cs="Arial" w:hAnsi="Arial" w:eastAsia="Arial" w:ascii="Arial"/>
          <w:spacing w:val="1"/>
          <w:w w:val="100"/>
          <w:position w:val="1"/>
          <w:sz w:val="8"/>
          <w:szCs w:val="8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50"/>
          <w:position w:val="-1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F0F0F"/>
          <w:spacing w:val="0"/>
          <w:w w:val="50"/>
          <w:position w:val="-10"/>
          <w:sz w:val="20"/>
          <w:szCs w:val="20"/>
        </w:rPr>
        <w:t>                                             </w:t>
      </w:r>
      <w:r>
        <w:rPr>
          <w:rFonts w:cs="Malgun Gothic" w:hAnsi="Malgun Gothic" w:eastAsia="Malgun Gothic" w:ascii="Malgun Gothic"/>
          <w:color w:val="0F0F0F"/>
          <w:spacing w:val="27"/>
          <w:w w:val="50"/>
          <w:position w:val="-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0"/>
          <w:sz w:val="18"/>
          <w:szCs w:val="18"/>
        </w:rPr>
        <w:t>§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0"/>
          <w:sz w:val="18"/>
          <w:szCs w:val="18"/>
        </w:rPr>
        <w:t>            </w:t>
      </w:r>
      <w:r>
        <w:rPr>
          <w:rFonts w:cs="Times New Roman" w:hAnsi="Times New Roman" w:eastAsia="Times New Roman" w:ascii="Times New Roman"/>
          <w:color w:val="242424"/>
          <w:spacing w:val="1"/>
          <w:w w:val="100"/>
          <w:position w:val="-1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atLeast" w:line="140"/>
        <w:ind w:right="-40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61"/>
          <w:sz w:val="13"/>
          <w:szCs w:val="13"/>
        </w:rPr>
        <w:t>;:?.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40"/>
        <w:ind w:right="-42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00"/>
          <w:sz w:val="7"/>
          <w:szCs w:val="7"/>
        </w:rPr>
        <w:t>(1)</w:t>
      </w:r>
      <w:r>
        <w:rPr>
          <w:rFonts w:cs="Arial" w:hAnsi="Arial" w:eastAsia="Arial" w:ascii="Arial"/>
          <w:color w:val="0F0F0F"/>
          <w:spacing w:val="0"/>
          <w:w w:val="100"/>
          <w:sz w:val="7"/>
          <w:szCs w:val="7"/>
        </w:rPr>
        <w:t>                 </w:t>
      </w:r>
      <w:r>
        <w:rPr>
          <w:rFonts w:cs="Arial" w:hAnsi="Arial" w:eastAsia="Arial" w:ascii="Arial"/>
          <w:color w:val="0F0F0F"/>
          <w:spacing w:val="1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-3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140"/>
        <w:ind w:right="-63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60"/>
          <w:position w:val="-4"/>
          <w:sz w:val="25"/>
          <w:szCs w:val="25"/>
        </w:rPr>
        <w:t>""</w:t>
      </w:r>
      <w:r>
        <w:rPr>
          <w:rFonts w:cs="Arial" w:hAnsi="Arial" w:eastAsia="Arial" w:ascii="Arial"/>
          <w:color w:val="0F0F0F"/>
          <w:spacing w:val="0"/>
          <w:w w:val="60"/>
          <w:position w:val="-4"/>
          <w:sz w:val="25"/>
          <w:szCs w:val="25"/>
        </w:rPr>
        <w:t> </w:t>
      </w:r>
      <w:r>
        <w:rPr>
          <w:rFonts w:cs="Arial" w:hAnsi="Arial" w:eastAsia="Arial" w:ascii="Arial"/>
          <w:color w:val="0F0F0F"/>
          <w:spacing w:val="31"/>
          <w:w w:val="60"/>
          <w:position w:val="-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atLeast" w:line="140"/>
        <w:sectPr>
          <w:type w:val="continuous"/>
          <w:pgSz w:w="12400" w:h="16980"/>
          <w:pgMar w:top="1580" w:bottom="280" w:left="260" w:right="480"/>
          <w:cols w:num="5" w:equalWidth="off">
            <w:col w:w="2865" w:space="1007"/>
            <w:col w:w="111" w:space="561"/>
            <w:col w:w="557" w:space="772"/>
            <w:col w:w="332" w:space="335"/>
            <w:col w:w="51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1"/>
          <w:szCs w:val="21"/>
        </w:rPr>
        <w:t>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6"/>
          <w:position w:val="0"/>
          <w:sz w:val="21"/>
          <w:szCs w:val="21"/>
        </w:rPr>
        <w:t>w</w:t>
      </w:r>
      <w:r>
        <w:rPr>
          <w:rFonts w:cs="Arial" w:hAnsi="Arial" w:eastAsia="Arial" w:ascii="Arial"/>
          <w:color w:val="242424"/>
          <w:spacing w:val="0"/>
          <w:w w:val="56"/>
          <w:position w:val="0"/>
          <w:sz w:val="21"/>
          <w:szCs w:val="21"/>
        </w:rPr>
        <w:t>   </w:t>
      </w:r>
      <w:r>
        <w:rPr>
          <w:rFonts w:cs="Arial" w:hAnsi="Arial" w:eastAsia="Arial" w:ascii="Arial"/>
          <w:color w:val="242424"/>
          <w:spacing w:val="9"/>
          <w:w w:val="56"/>
          <w:position w:val="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0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0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0F0F0F"/>
          <w:spacing w:val="27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242424"/>
          <w:spacing w:val="0"/>
          <w:w w:val="53"/>
          <w:position w:val="1"/>
          <w:sz w:val="21"/>
          <w:szCs w:val="21"/>
        </w:rPr>
        <w:t>w</w:t>
      </w:r>
      <w:r>
        <w:rPr>
          <w:rFonts w:cs="Arial" w:hAnsi="Arial" w:eastAsia="Arial" w:ascii="Arial"/>
          <w:color w:val="242424"/>
          <w:spacing w:val="0"/>
          <w:w w:val="53"/>
          <w:position w:val="1"/>
          <w:sz w:val="21"/>
          <w:szCs w:val="21"/>
        </w:rPr>
        <w:t>   </w:t>
      </w:r>
      <w:r>
        <w:rPr>
          <w:rFonts w:cs="Arial" w:hAnsi="Arial" w:eastAsia="Arial" w:ascii="Arial"/>
          <w:color w:val="242424"/>
          <w:spacing w:val="11"/>
          <w:w w:val="53"/>
          <w:position w:val="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72"/>
          <w:position w:val="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72"/>
          <w:position w:val="5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F0F0F"/>
          <w:spacing w:val="37"/>
          <w:w w:val="172"/>
          <w:position w:val="5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9"/>
          <w:position w:val="1"/>
          <w:sz w:val="13"/>
          <w:szCs w:val="13"/>
        </w:rPr>
        <w:t>::j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140"/>
        <w:ind w:left="119" w:right="-70"/>
      </w:pPr>
      <w:r>
        <w:rPr>
          <w:rFonts w:cs="Arial" w:hAnsi="Arial" w:eastAsia="Arial" w:ascii="Arial"/>
          <w:color w:val="0F0F0F"/>
          <w:spacing w:val="-11"/>
          <w:w w:val="54"/>
          <w:position w:val="-2"/>
          <w:sz w:val="22"/>
          <w:szCs w:val="22"/>
        </w:rPr>
        <w:t>-</w:t>
      </w:r>
      <w:r>
        <w:rPr>
          <w:rFonts w:cs="Malgun Gothic" w:hAnsi="Malgun Gothic" w:eastAsia="Malgun Gothic" w:ascii="Malgun Gothic"/>
          <w:color w:val="000000"/>
          <w:spacing w:val="-94"/>
          <w:w w:val="52"/>
          <w:position w:val="-10"/>
          <w:sz w:val="20"/>
          <w:szCs w:val="20"/>
        </w:rPr>
        <w:t>�</w:t>
      </w:r>
      <w:r>
        <w:rPr>
          <w:rFonts w:cs="Arial" w:hAnsi="Arial" w:eastAsia="Arial" w:ascii="Arial"/>
          <w:color w:val="0F0F0F"/>
          <w:spacing w:val="0"/>
          <w:w w:val="54"/>
          <w:position w:val="-2"/>
          <w:sz w:val="22"/>
          <w:szCs w:val="22"/>
        </w:rPr>
        <w:t>&lt;</w:t>
      </w:r>
      <w:r>
        <w:rPr>
          <w:rFonts w:cs="Arial" w:hAnsi="Arial" w:eastAsia="Arial" w:ascii="Arial"/>
          <w:color w:val="0F0F0F"/>
          <w:spacing w:val="0"/>
          <w:w w:val="100"/>
          <w:position w:val="-2"/>
          <w:sz w:val="22"/>
          <w:szCs w:val="22"/>
        </w:rPr>
        <w:t>                                        </w:t>
      </w:r>
      <w:r>
        <w:rPr>
          <w:rFonts w:cs="Arial" w:hAnsi="Arial" w:eastAsia="Arial" w:ascii="Arial"/>
          <w:color w:val="0F0F0F"/>
          <w:spacing w:val="25"/>
          <w:w w:val="100"/>
          <w:position w:val="-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29"/>
          <w:szCs w:val="29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29"/>
          <w:szCs w:val="29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38"/>
          <w:w w:val="100"/>
          <w:position w:val="-4"/>
          <w:sz w:val="29"/>
          <w:szCs w:val="29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4"/>
          <w:szCs w:val="14"/>
        </w:rPr>
        <w:t>6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4"/>
          <w:szCs w:val="14"/>
        </w:rPr>
        <w:t>        </w:t>
      </w:r>
      <w:r>
        <w:rPr>
          <w:rFonts w:cs="Arial" w:hAnsi="Arial" w:eastAsia="Arial" w:ascii="Arial"/>
          <w:color w:val="0F0F0F"/>
          <w:spacing w:val="24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5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atLeast" w:line="140"/>
        <w:ind w:left="5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00"/>
          <w:sz w:val="7"/>
          <w:szCs w:val="7"/>
        </w:rPr>
        <w:t>(1)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atLeast" w:line="20"/>
        <w:ind w:right="-42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-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8"/>
          <w:position w:val="0"/>
          <w:sz w:val="8"/>
          <w:szCs w:val="8"/>
        </w:rPr>
        <w:t>Ql</w:t>
      </w:r>
      <w:r>
        <w:rPr>
          <w:rFonts w:cs="Arial" w:hAnsi="Arial" w:eastAsia="Arial" w:ascii="Arial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atLeast" w:line="60"/>
        <w:ind w:left="5" w:right="-43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-5"/>
          <w:sz w:val="15"/>
          <w:szCs w:val="15"/>
        </w:rPr>
        <w:t>      </w:t>
      </w:r>
      <w:r>
        <w:rPr>
          <w:rFonts w:cs="Arial" w:hAnsi="Arial" w:eastAsia="Arial" w:ascii="Arial"/>
          <w:spacing w:val="26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7"/>
          <w:szCs w:val="7"/>
        </w:rPr>
        <w:t>(1)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7"/>
          <w:szCs w:val="7"/>
        </w:rPr>
        <w:t>     </w:t>
      </w:r>
      <w:r>
        <w:rPr>
          <w:rFonts w:cs="Arial" w:hAnsi="Arial" w:eastAsia="Arial" w:ascii="Arial"/>
          <w:color w:val="0F0F0F"/>
          <w:spacing w:val="18"/>
          <w:w w:val="100"/>
          <w:position w:val="0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  <w:t>(1)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tLeast" w:line="100"/>
      </w:pPr>
      <w:r>
        <w:pict>
          <v:shape type="#_x0000_t202" style="position:absolute;margin-left:306.641pt;margin-top:-1.15824pt;width:94.5436pt;height:17.0264pt;mso-position-horizontal-relative:page;mso-position-vertical-relative:paragraph;z-index:-26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lineRule="exact" w:line="340"/>
                    <w:ind w:right="-71"/>
                  </w:pPr>
                  <w:r>
                    <w:rPr>
                      <w:rFonts w:cs="Arial" w:hAnsi="Arial" w:eastAsia="Arial" w:ascii="Arial"/>
                      <w:spacing w:val="0"/>
                      <w:w w:val="72"/>
                      <w:position w:val="-2"/>
                      <w:sz w:val="25"/>
                      <w:szCs w:val="25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72"/>
                      <w:position w:val="-2"/>
                      <w:sz w:val="25"/>
                      <w:szCs w:val="25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3"/>
                      <w:w w:val="72"/>
                      <w:position w:val="-2"/>
                      <w:sz w:val="25"/>
                      <w:szCs w:val="2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72"/>
                      <w:position w:val="4"/>
                      <w:sz w:val="21"/>
                      <w:szCs w:val="21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72"/>
                      <w:position w:val="4"/>
                      <w:sz w:val="21"/>
                      <w:szCs w:val="21"/>
                    </w:rPr>
                    <w:t>        </w:t>
                  </w:r>
                  <w:r>
                    <w:rPr>
                      <w:rFonts w:cs="Times New Roman" w:hAnsi="Times New Roman" w:eastAsia="Times New Roman" w:ascii="Times New Roman"/>
                      <w:spacing w:val="30"/>
                      <w:w w:val="72"/>
                      <w:position w:val="4"/>
                      <w:sz w:val="21"/>
                      <w:szCs w:val="2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53"/>
                      <w:position w:val="13"/>
                      <w:sz w:val="17"/>
                      <w:szCs w:val="17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53"/>
                      <w:position w:val="13"/>
                      <w:sz w:val="17"/>
                      <w:szCs w:val="17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spacing w:val="6"/>
                      <w:w w:val="153"/>
                      <w:position w:val="13"/>
                      <w:sz w:val="17"/>
                      <w:szCs w:val="1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8"/>
                      <w:position w:val="10"/>
                      <w:sz w:val="15"/>
                      <w:szCs w:val="15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57"/>
                      <w:position w:val="10"/>
                      <w:sz w:val="15"/>
                      <w:szCs w:val="15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00"/>
                      <w:position w:val="10"/>
                      <w:sz w:val="15"/>
                      <w:szCs w:val="15"/>
                    </w:rPr>
                    <w:t>              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-6"/>
                      <w:w w:val="100"/>
                      <w:position w:val="1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77"/>
                      <w:position w:val="6"/>
                      <w:sz w:val="14"/>
                      <w:szCs w:val="14"/>
                    </w:rPr>
                    <w:t>iii"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44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40"/>
        <w:ind w:right="-55"/>
      </w:pPr>
      <w:r>
        <w:br w:type="column"/>
      </w:r>
      <w:r>
        <w:rPr>
          <w:rFonts w:cs="Times New Roman" w:hAnsi="Times New Roman" w:eastAsia="Times New Roman" w:ascii="Times New Roman"/>
          <w:color w:val="0F0F0F"/>
          <w:w w:val="97"/>
          <w:sz w:val="11"/>
          <w:szCs w:val="11"/>
        </w:rPr>
        <w:t>ii,</w:t>
      </w:r>
      <w:r>
        <w:rPr>
          <w:rFonts w:cs="Times New Roman" w:hAnsi="Times New Roman" w:eastAsia="Times New Roman" w:ascii="Times New Roman"/>
          <w:color w:val="3B3B3B"/>
          <w:w w:val="53"/>
          <w:sz w:val="11"/>
          <w:szCs w:val="11"/>
        </w:rPr>
        <w:t>"</w:t>
      </w:r>
      <w:r>
        <w:rPr>
          <w:rFonts w:cs="Times New Roman" w:hAnsi="Times New Roman" w:eastAsia="Times New Roman" w:ascii="Times New Roman"/>
          <w:color w:val="3B3B3B"/>
          <w:w w:val="100"/>
          <w:sz w:val="11"/>
          <w:szCs w:val="11"/>
        </w:rPr>
        <w:t>                                   </w:t>
      </w:r>
      <w:r>
        <w:rPr>
          <w:rFonts w:cs="Times New Roman" w:hAnsi="Times New Roman" w:eastAsia="Times New Roman" w:ascii="Times New Roman"/>
          <w:color w:val="3B3B3B"/>
          <w:spacing w:val="13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-1"/>
          <w:sz w:val="23"/>
          <w:szCs w:val="23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-1"/>
          <w:sz w:val="23"/>
          <w:szCs w:val="23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2"/>
          <w:w w:val="69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position w:val="-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tLeast" w:line="140"/>
        <w:ind w:right="-48"/>
      </w:pPr>
      <w:r>
        <w:br w:type="column"/>
      </w:r>
      <w:r>
        <w:rPr>
          <w:rFonts w:cs="Times New Roman" w:hAnsi="Times New Roman" w:eastAsia="Times New Roman" w:ascii="Times New Roman"/>
          <w:color w:val="242424"/>
          <w:spacing w:val="0"/>
          <w:w w:val="203"/>
          <w:position w:val="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203"/>
          <w:position w:val="4"/>
          <w:sz w:val="8"/>
          <w:szCs w:val="8"/>
        </w:rPr>
        <w:t>              </w:t>
      </w:r>
      <w:r>
        <w:rPr>
          <w:rFonts w:cs="Times New Roman" w:hAnsi="Times New Roman" w:eastAsia="Times New Roman" w:ascii="Times New Roman"/>
          <w:color w:val="242424"/>
          <w:spacing w:val="5"/>
          <w:w w:val="203"/>
          <w:position w:val="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203"/>
          <w:position w:val="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203"/>
          <w:position w:val="4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242424"/>
          <w:spacing w:val="12"/>
          <w:w w:val="203"/>
          <w:position w:val="4"/>
          <w:sz w:val="8"/>
          <w:szCs w:val="8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47"/>
          <w:position w:val="0"/>
          <w:sz w:val="18"/>
          <w:szCs w:val="18"/>
        </w:rPr>
        <w:t>�</w:t>
      </w:r>
      <w:r>
        <w:rPr>
          <w:rFonts w:cs="Arial" w:hAnsi="Arial" w:eastAsia="Arial" w:ascii="Arial"/>
          <w:color w:val="3B3B3B"/>
          <w:spacing w:val="0"/>
          <w:w w:val="48"/>
          <w:position w:val="0"/>
          <w:sz w:val="18"/>
          <w:szCs w:val="18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140"/>
        <w:sectPr>
          <w:type w:val="continuous"/>
          <w:pgSz w:w="12400" w:h="16980"/>
          <w:pgMar w:top="1580" w:bottom="280" w:left="260" w:right="480"/>
          <w:cols w:num="6" w:equalWidth="off">
            <w:col w:w="4208" w:space="110"/>
            <w:col w:w="313" w:space="355"/>
            <w:col w:w="754" w:space="134"/>
            <w:col w:w="1863" w:space="143"/>
            <w:col w:w="1027" w:space="335"/>
            <w:col w:w="24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C')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         </w:t>
      </w:r>
      <w:r>
        <w:rPr>
          <w:rFonts w:cs="Times New Roman" w:hAnsi="Times New Roman" w:eastAsia="Times New Roman" w:ascii="Times New Roman"/>
          <w:spacing w:val="21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position w:val="-3"/>
          <w:sz w:val="19"/>
          <w:szCs w:val="19"/>
        </w:rPr>
        <w:t>-&lt;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120"/>
        <w:ind w:left="2072" w:right="-59"/>
      </w:pPr>
      <w:r>
        <w:pict>
          <v:shape type="#_x0000_t202" style="position:absolute;margin-left:406.215pt;margin-top:58.4246pt;width:39.8297pt;height:6.3399pt;mso-position-horizontal-relative:page;mso-position-vertical-relative:page;z-index:-260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"/>
                      <w:szCs w:val="12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75"/>
                      <w:sz w:val="12"/>
                      <w:szCs w:val="12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75"/>
                      <w:sz w:val="12"/>
                      <w:szCs w:val="12"/>
                    </w:rPr>
                    <w:t>          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8"/>
                      <w:w w:val="175"/>
                      <w:sz w:val="12"/>
                      <w:szCs w:val="1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75"/>
                      <w:sz w:val="12"/>
                      <w:szCs w:val="12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42424"/>
          <w:spacing w:val="0"/>
          <w:w w:val="65"/>
          <w:position w:val="-12"/>
          <w:sz w:val="23"/>
          <w:szCs w:val="23"/>
        </w:rPr>
        <w:t>"'</w:t>
      </w:r>
      <w:r>
        <w:rPr>
          <w:rFonts w:cs="Arial" w:hAnsi="Arial" w:eastAsia="Arial" w:ascii="Arial"/>
          <w:color w:val="242424"/>
          <w:spacing w:val="0"/>
          <w:w w:val="65"/>
          <w:position w:val="-12"/>
          <w:sz w:val="23"/>
          <w:szCs w:val="23"/>
        </w:rPr>
        <w:t>                                   </w:t>
      </w:r>
      <w:r>
        <w:rPr>
          <w:rFonts w:cs="Arial" w:hAnsi="Arial" w:eastAsia="Arial" w:ascii="Arial"/>
          <w:color w:val="242424"/>
          <w:spacing w:val="7"/>
          <w:w w:val="65"/>
          <w:position w:val="-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11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77"/>
          <w:position w:val="-11"/>
          <w:sz w:val="21"/>
          <w:szCs w:val="21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"/>
          <w:w w:val="77"/>
          <w:position w:val="-1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1"/>
          <w:position w:val="2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atLeast" w:line="120"/>
        <w:sectPr>
          <w:type w:val="continuous"/>
          <w:pgSz w:w="12400" w:h="16980"/>
          <w:pgMar w:top="1580" w:bottom="280" w:left="260" w:right="480"/>
          <w:cols w:num="2" w:equalWidth="off">
            <w:col w:w="4626" w:space="801"/>
            <w:col w:w="623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2"/>
          <w:sz w:val="12"/>
          <w:szCs w:val="12"/>
        </w:rPr>
        <w:t>-,_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2"/>
          <w:sz w:val="12"/>
          <w:szCs w:val="12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1"/>
          <w:w w:val="100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96969"/>
          <w:spacing w:val="0"/>
          <w:w w:val="48"/>
          <w:position w:val="1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color w:val="242424"/>
          <w:spacing w:val="0"/>
          <w:w w:val="127"/>
          <w:position w:val="1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1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color w:val="242424"/>
          <w:spacing w:val="-11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-12"/>
          <w:sz w:val="23"/>
          <w:szCs w:val="23"/>
        </w:rPr>
        <w:t>"'</w:t>
      </w:r>
      <w:r>
        <w:rPr>
          <w:rFonts w:cs="Arial" w:hAnsi="Arial" w:eastAsia="Arial" w:ascii="Arial"/>
          <w:color w:val="000000"/>
          <w:spacing w:val="0"/>
          <w:w w:val="69"/>
          <w:position w:val="-12"/>
          <w:sz w:val="23"/>
          <w:szCs w:val="23"/>
        </w:rPr>
        <w:t>       </w:t>
      </w:r>
      <w:r>
        <w:rPr>
          <w:rFonts w:cs="Arial" w:hAnsi="Arial" w:eastAsia="Arial" w:ascii="Arial"/>
          <w:color w:val="000000"/>
          <w:spacing w:val="18"/>
          <w:w w:val="69"/>
          <w:position w:val="-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67"/>
          <w:position w:val="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67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F0F0F"/>
          <w:spacing w:val="34"/>
          <w:w w:val="167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3"/>
          <w:sz w:val="7"/>
          <w:szCs w:val="7"/>
        </w:rPr>
        <w:t>(1)</w:t>
      </w:r>
      <w:r>
        <w:rPr>
          <w:rFonts w:cs="Arial" w:hAnsi="Arial" w:eastAsia="Arial" w:ascii="Arial"/>
          <w:color w:val="0F0F0F"/>
          <w:spacing w:val="0"/>
          <w:w w:val="100"/>
          <w:position w:val="-3"/>
          <w:sz w:val="7"/>
          <w:szCs w:val="7"/>
        </w:rPr>
        <w:t>                 </w:t>
      </w:r>
      <w:r>
        <w:rPr>
          <w:rFonts w:cs="Arial" w:hAnsi="Arial" w:eastAsia="Arial" w:ascii="Arial"/>
          <w:color w:val="0F0F0F"/>
          <w:spacing w:val="10"/>
          <w:w w:val="100"/>
          <w:position w:val="-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6"/>
          <w:sz w:val="11"/>
          <w:szCs w:val="11"/>
        </w:rPr>
        <w:t>A&gt;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180"/>
        <w:ind w:left="148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6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6"/>
          <w:sz w:val="14"/>
          <w:szCs w:val="14"/>
        </w:rPr>
        <w:t>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8"/>
          <w:w w:val="100"/>
          <w:position w:val="-6"/>
          <w:sz w:val="14"/>
          <w:szCs w:val="14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2"/>
          <w:szCs w:val="12"/>
        </w:rPr>
        <w:t>x</w:t>
      </w:r>
      <w:r>
        <w:rPr>
          <w:rFonts w:cs="Arial" w:hAnsi="Arial" w:eastAsia="Arial" w:ascii="Arial"/>
          <w:color w:val="3B3B3B"/>
          <w:spacing w:val="0"/>
          <w:w w:val="100"/>
          <w:position w:val="0"/>
          <w:sz w:val="12"/>
          <w:szCs w:val="12"/>
        </w:rPr>
        <w:t>                 </w:t>
      </w:r>
      <w:r>
        <w:rPr>
          <w:rFonts w:cs="Arial" w:hAnsi="Arial" w:eastAsia="Arial" w:ascii="Arial"/>
          <w:color w:val="3B3B3B"/>
          <w:spacing w:val="17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0"/>
          <w:szCs w:val="10"/>
        </w:rPr>
        <w:t>G)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0"/>
          <w:szCs w:val="10"/>
        </w:rPr>
        <w:t>                                   </w:t>
      </w:r>
      <w:r>
        <w:rPr>
          <w:rFonts w:cs="Arial" w:hAnsi="Arial" w:eastAsia="Arial" w:ascii="Arial"/>
          <w:color w:val="000000"/>
          <w:spacing w:val="9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-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51"/>
          <w:position w:val="-3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31"/>
          <w:w w:val="151"/>
          <w:position w:val="-3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51"/>
          <w:position w:val="-2"/>
          <w:sz w:val="16"/>
          <w:szCs w:val="16"/>
        </w:rPr>
        <w:t>:,</w:t>
      </w:r>
      <w:r>
        <w:rPr>
          <w:rFonts w:cs="Arial" w:hAnsi="Arial" w:eastAsia="Arial" w:ascii="Arial"/>
          <w:color w:val="0F0F0F"/>
          <w:spacing w:val="20"/>
          <w:w w:val="151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</w:t>
      </w:r>
      <w:r>
        <w:rPr>
          <w:rFonts w:cs="Times New Roman" w:hAnsi="Times New Roman" w:eastAsia="Times New Roman" w:ascii="Times New Roman"/>
          <w:color w:val="000000"/>
          <w:spacing w:val="30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73"/>
          <w:position w:val="-8"/>
          <w:sz w:val="23"/>
          <w:szCs w:val="23"/>
        </w:rPr>
        <w:t>"'</w:t>
      </w:r>
      <w:r>
        <w:rPr>
          <w:rFonts w:cs="Arial" w:hAnsi="Arial" w:eastAsia="Arial" w:ascii="Arial"/>
          <w:color w:val="000000"/>
          <w:spacing w:val="0"/>
          <w:w w:val="73"/>
          <w:position w:val="-8"/>
          <w:sz w:val="23"/>
          <w:szCs w:val="23"/>
        </w:rPr>
        <w:t>                </w:t>
      </w:r>
      <w:r>
        <w:rPr>
          <w:rFonts w:cs="Arial" w:hAnsi="Arial" w:eastAsia="Arial" w:ascii="Arial"/>
          <w:color w:val="000000"/>
          <w:spacing w:val="11"/>
          <w:w w:val="73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     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66"/>
          <w:position w:val="4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166"/>
          <w:position w:val="4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color w:val="242424"/>
          <w:spacing w:val="21"/>
          <w:w w:val="166"/>
          <w:position w:val="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66"/>
          <w:position w:val="1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000000"/>
          <w:spacing w:val="19"/>
          <w:w w:val="166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5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5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242424"/>
          <w:spacing w:val="5"/>
          <w:w w:val="215"/>
          <w:position w:val="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24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1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atLeast" w:line="140"/>
      </w:pP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                 </w:t>
      </w:r>
      <w:r>
        <w:rPr>
          <w:rFonts w:cs="Arial" w:hAnsi="Arial" w:eastAsia="Arial" w:ascii="Arial"/>
          <w:spacing w:val="20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83"/>
          <w:position w:val="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83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i/>
          <w:spacing w:val="27"/>
          <w:w w:val="83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0F0F0F"/>
          <w:spacing w:val="0"/>
          <w:w w:val="158"/>
          <w:position w:val="1"/>
          <w:sz w:val="9"/>
          <w:szCs w:val="9"/>
        </w:rPr>
        <w:t>;:i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tLeast" w:line="140"/>
        <w:ind w:right="-4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--;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atLeast" w:line="140"/>
        <w:ind w:right="-42"/>
      </w:pPr>
      <w:r>
        <w:br w:type="column"/>
      </w:r>
      <w:r>
        <w:rPr>
          <w:rFonts w:cs="Times New Roman" w:hAnsi="Times New Roman" w:eastAsia="Times New Roman" w:ascii="Times New Roman"/>
          <w:color w:val="0F0F0F"/>
          <w:w w:val="78"/>
          <w:sz w:val="14"/>
          <w:szCs w:val="14"/>
        </w:rPr>
        <w:t>iii</w:t>
      </w:r>
      <w:r>
        <w:rPr>
          <w:rFonts w:cs="Times New Roman" w:hAnsi="Times New Roman" w:eastAsia="Times New Roman" w:ascii="Times New Roman"/>
          <w:color w:val="3B3B3B"/>
          <w:w w:val="42"/>
          <w:sz w:val="14"/>
          <w:szCs w:val="14"/>
        </w:rPr>
        <w:t>"</w:t>
      </w:r>
      <w:r>
        <w:rPr>
          <w:rFonts w:cs="Times New Roman" w:hAnsi="Times New Roman" w:eastAsia="Times New Roman" w:ascii="Times New Roman"/>
          <w:color w:val="3B3B3B"/>
          <w:w w:val="10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3B3B3B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position w:val="2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140"/>
        <w:ind w:right="-51"/>
      </w:pPr>
      <w:r>
        <w:br w:type="column"/>
      </w:r>
      <w:r>
        <w:rPr>
          <w:rFonts w:cs="Arial" w:hAnsi="Arial" w:eastAsia="Arial" w:ascii="Arial"/>
          <w:spacing w:val="0"/>
          <w:w w:val="100"/>
          <w:sz w:val="8"/>
          <w:szCs w:val="8"/>
        </w:rPr>
        <w:t>Ql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</w:t>
      </w:r>
      <w:r>
        <w:rPr>
          <w:rFonts w:cs="Arial" w:hAnsi="Arial" w:eastAsia="Arial" w:ascii="Arial"/>
          <w:spacing w:val="10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55"/>
          <w:position w:val="-6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55"/>
          <w:position w:val="-6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F0F0F"/>
          <w:spacing w:val="21"/>
          <w:w w:val="55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203"/>
          <w:position w:val="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203"/>
          <w:position w:val="1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242424"/>
          <w:spacing w:val="17"/>
          <w:w w:val="203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4"/>
          <w:sz w:val="8"/>
          <w:szCs w:val="8"/>
        </w:rPr>
        <w:t>CT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4"/>
          <w:sz w:val="8"/>
          <w:szCs w:val="8"/>
        </w:rPr>
        <w:t>                 </w:t>
      </w:r>
      <w:r>
        <w:rPr>
          <w:rFonts w:cs="Times New Roman" w:hAnsi="Times New Roman" w:eastAsia="Times New Roman" w:ascii="Times New Roman"/>
          <w:i/>
          <w:color w:val="000000"/>
          <w:spacing w:val="13"/>
          <w:w w:val="100"/>
          <w:position w:val="-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tLeast" w:line="140"/>
        <w:sectPr>
          <w:type w:val="continuous"/>
          <w:pgSz w:w="12400" w:h="16980"/>
          <w:pgMar w:top="1580" w:bottom="280" w:left="260" w:right="480"/>
          <w:cols w:num="5" w:equalWidth="off">
            <w:col w:w="3978" w:space="1007"/>
            <w:col w:w="116" w:space="326"/>
            <w:col w:w="533" w:space="1022"/>
            <w:col w:w="1680" w:space="547"/>
            <w:col w:w="2451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"O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position w:val="-7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100"/>
        <w:ind w:left="2072" w:right="-59"/>
      </w:pPr>
      <w:r>
        <w:rPr>
          <w:rFonts w:cs="Arial" w:hAnsi="Arial" w:eastAsia="Arial" w:ascii="Arial"/>
          <w:color w:val="3B3B3B"/>
          <w:spacing w:val="-45"/>
          <w:w w:val="61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color w:val="242424"/>
          <w:spacing w:val="-25"/>
          <w:w w:val="106"/>
          <w:position w:val="2"/>
          <w:sz w:val="15"/>
          <w:szCs w:val="15"/>
        </w:rPr>
        <w:t>a</w:t>
      </w:r>
      <w:r>
        <w:rPr>
          <w:rFonts w:cs="Arial" w:hAnsi="Arial" w:eastAsia="Arial" w:ascii="Arial"/>
          <w:color w:val="3B3B3B"/>
          <w:spacing w:val="-1"/>
          <w:w w:val="61"/>
          <w:position w:val="0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color w:val="242424"/>
          <w:spacing w:val="0"/>
          <w:w w:val="106"/>
          <w:position w:val="2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2"/>
          <w:sz w:val="15"/>
          <w:szCs w:val="15"/>
        </w:rPr>
        <w:t>              </w:t>
      </w:r>
      <w:r>
        <w:rPr>
          <w:rFonts w:cs="Times New Roman" w:hAnsi="Times New Roman" w:eastAsia="Times New Roman" w:ascii="Times New Roman"/>
          <w:color w:val="242424"/>
          <w:spacing w:val="4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-3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-3"/>
          <w:sz w:val="18"/>
          <w:szCs w:val="18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14"/>
          <w:w w:val="138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15"/>
          <w:position w:val="-3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3B3B3B"/>
          <w:spacing w:val="0"/>
          <w:w w:val="48"/>
          <w:position w:val="-3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position w:val="-3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3B3B3B"/>
          <w:spacing w:val="-2"/>
          <w:w w:val="10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17"/>
          <w:position w:val="3"/>
          <w:sz w:val="8"/>
          <w:szCs w:val="8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10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52"/>
          <w:position w:val="2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52"/>
          <w:position w:val="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52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82"/>
          <w:position w:val="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82"/>
          <w:position w:val="5"/>
          <w:sz w:val="10"/>
          <w:szCs w:val="10"/>
        </w:rPr>
        <w:t>      </w:t>
      </w:r>
      <w:r>
        <w:rPr>
          <w:rFonts w:cs="Times New Roman" w:hAnsi="Times New Roman" w:eastAsia="Times New Roman" w:ascii="Times New Roman"/>
          <w:spacing w:val="41"/>
          <w:w w:val="182"/>
          <w:position w:val="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20"/>
          <w:position w:val="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100"/>
        <w:ind w:right="-56"/>
      </w:pPr>
      <w:r>
        <w:br w:type="column"/>
      </w:r>
      <w:r>
        <w:rPr>
          <w:rFonts w:cs="Arial" w:hAnsi="Arial" w:eastAsia="Arial" w:ascii="Arial"/>
          <w:spacing w:val="0"/>
          <w:w w:val="127"/>
          <w:position w:val="1"/>
          <w:sz w:val="12"/>
          <w:szCs w:val="12"/>
        </w:rPr>
        <w:t>o</w:t>
      </w:r>
      <w:r>
        <w:rPr>
          <w:rFonts w:cs="Arial" w:hAnsi="Arial" w:eastAsia="Arial" w:ascii="Arial"/>
          <w:spacing w:val="0"/>
          <w:w w:val="127"/>
          <w:position w:val="1"/>
          <w:sz w:val="12"/>
          <w:szCs w:val="12"/>
        </w:rPr>
        <w:t> </w:t>
      </w:r>
      <w:r>
        <w:rPr>
          <w:rFonts w:cs="Arial" w:hAnsi="Arial" w:eastAsia="Arial" w:ascii="Arial"/>
          <w:spacing w:val="18"/>
          <w:w w:val="127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F0F0F"/>
          <w:spacing w:val="0"/>
          <w:w w:val="127"/>
          <w:position w:val="-4"/>
          <w:sz w:val="9"/>
          <w:szCs w:val="9"/>
        </w:rPr>
        <w:t>tO</w:t>
      </w:r>
      <w:r>
        <w:rPr>
          <w:rFonts w:cs="Arial" w:hAnsi="Arial" w:eastAsia="Arial" w:ascii="Arial"/>
          <w:color w:val="0F0F0F"/>
          <w:spacing w:val="0"/>
          <w:w w:val="127"/>
          <w:position w:val="-4"/>
          <w:sz w:val="9"/>
          <w:szCs w:val="9"/>
        </w:rPr>
        <w:t>   </w:t>
      </w:r>
      <w:r>
        <w:rPr>
          <w:rFonts w:cs="Arial" w:hAnsi="Arial" w:eastAsia="Arial" w:ascii="Arial"/>
          <w:color w:val="0F0F0F"/>
          <w:spacing w:val="7"/>
          <w:w w:val="127"/>
          <w:position w:val="-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230"/>
          <w:position w:val="-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F0F0F"/>
          <w:spacing w:val="0"/>
          <w:w w:val="230"/>
          <w:position w:val="-2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0F0F0F"/>
          <w:spacing w:val="73"/>
          <w:w w:val="23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7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55"/>
          <w:position w:val="-7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atLeast" w:line="100"/>
        <w:sectPr>
          <w:type w:val="continuous"/>
          <w:pgSz w:w="12400" w:h="16980"/>
          <w:pgMar w:top="1580" w:bottom="280" w:left="260" w:right="480"/>
          <w:cols w:num="4" w:equalWidth="off">
            <w:col w:w="4208" w:space="110"/>
            <w:col w:w="783" w:space="551"/>
            <w:col w:w="1440" w:space="556"/>
            <w:col w:w="40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position w:val="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42424"/>
          <w:spacing w:val="8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73"/>
          <w:position w:val="0"/>
          <w:sz w:val="23"/>
          <w:szCs w:val="23"/>
        </w:rPr>
        <w:t>"'</w:t>
      </w:r>
      <w:r>
        <w:rPr>
          <w:rFonts w:cs="Arial" w:hAnsi="Arial" w:eastAsia="Arial" w:ascii="Arial"/>
          <w:color w:val="000000"/>
          <w:spacing w:val="0"/>
          <w:w w:val="73"/>
          <w:position w:val="0"/>
          <w:sz w:val="23"/>
          <w:szCs w:val="23"/>
        </w:rPr>
        <w:t>       </w:t>
      </w:r>
      <w:r>
        <w:rPr>
          <w:rFonts w:cs="Arial" w:hAnsi="Arial" w:eastAsia="Arial" w:ascii="Arial"/>
          <w:color w:val="000000"/>
          <w:spacing w:val="11"/>
          <w:w w:val="73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93"/>
          <w:position w:val="9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193"/>
          <w:position w:val="9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242424"/>
          <w:spacing w:val="22"/>
          <w:w w:val="193"/>
          <w:position w:val="9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93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193"/>
          <w:position w:val="9"/>
          <w:sz w:val="13"/>
          <w:szCs w:val="13"/>
        </w:rPr>
        <w:t>    </w:t>
      </w:r>
      <w:r>
        <w:rPr>
          <w:rFonts w:cs="Times New Roman" w:hAnsi="Times New Roman" w:eastAsia="Times New Roman" w:ascii="Times New Roman"/>
          <w:color w:val="242424"/>
          <w:spacing w:val="12"/>
          <w:w w:val="193"/>
          <w:position w:val="9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55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atLeast" w:line="140"/>
        <w:ind w:left="153" w:right="-62"/>
      </w:pPr>
      <w:r>
        <w:rPr>
          <w:rFonts w:cs="Arial" w:hAnsi="Arial" w:eastAsia="Arial" w:ascii="Arial"/>
          <w:color w:val="242424"/>
          <w:spacing w:val="-69"/>
          <w:w w:val="72"/>
          <w:position w:val="2"/>
          <w:sz w:val="27"/>
          <w:szCs w:val="27"/>
        </w:rPr>
        <w:t>"</w:t>
      </w:r>
      <w:r>
        <w:rPr>
          <w:rFonts w:cs="Malgun Gothic" w:hAnsi="Malgun Gothic" w:eastAsia="Malgun Gothic" w:ascii="Malgun Gothic"/>
          <w:color w:val="0F0F0F"/>
          <w:spacing w:val="-37"/>
          <w:w w:val="52"/>
          <w:position w:val="0"/>
          <w:sz w:val="20"/>
          <w:szCs w:val="20"/>
        </w:rPr>
        <w:t>�</w:t>
      </w:r>
      <w:r>
        <w:rPr>
          <w:rFonts w:cs="Arial" w:hAnsi="Arial" w:eastAsia="Arial" w:ascii="Arial"/>
          <w:color w:val="242424"/>
          <w:spacing w:val="0"/>
          <w:w w:val="72"/>
          <w:position w:val="2"/>
          <w:sz w:val="27"/>
          <w:szCs w:val="27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tLeast" w:line="140"/>
        <w:ind w:right="-36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00"/>
          <w:sz w:val="10"/>
          <w:szCs w:val="10"/>
        </w:rPr>
        <w:t>::,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tLeast" w:line="140"/>
        <w:ind w:right="-53"/>
      </w:pPr>
      <w:r>
        <w:br w:type="column"/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i/>
          <w:color w:val="0F0F0F"/>
          <w:spacing w:val="14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51"/>
          <w:position w:val="-3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51"/>
          <w:position w:val="-3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F0F0F"/>
          <w:spacing w:val="12"/>
          <w:w w:val="51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3"/>
          <w:position w:val="1"/>
          <w:sz w:val="17"/>
          <w:szCs w:val="17"/>
        </w:rPr>
        <w:t>:T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140"/>
        <w:ind w:right="-7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9"/>
          <w:szCs w:val="2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9"/>
          <w:szCs w:val="29"/>
        </w:rPr>
        <w:t>   </w:t>
      </w:r>
      <w:r>
        <w:rPr>
          <w:rFonts w:cs="Times New Roman" w:hAnsi="Times New Roman" w:eastAsia="Times New Roman" w:ascii="Times New Roman"/>
          <w:spacing w:val="39"/>
          <w:w w:val="100"/>
          <w:position w:val="-12"/>
          <w:sz w:val="29"/>
          <w:szCs w:val="29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54"/>
          <w:position w:val="-1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F0F0F"/>
          <w:spacing w:val="0"/>
          <w:w w:val="54"/>
          <w:position w:val="-10"/>
          <w:sz w:val="20"/>
          <w:szCs w:val="20"/>
        </w:rPr>
        <w:t>  </w:t>
      </w:r>
      <w:r>
        <w:rPr>
          <w:rFonts w:cs="Malgun Gothic" w:hAnsi="Malgun Gothic" w:eastAsia="Malgun Gothic" w:ascii="Malgun Gothic"/>
          <w:color w:val="0F0F0F"/>
          <w:spacing w:val="3"/>
          <w:w w:val="54"/>
          <w:position w:val="-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54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0000"/>
          <w:spacing w:val="21"/>
          <w:w w:val="54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  <w:t>     </w:t>
      </w:r>
      <w:r>
        <w:rPr>
          <w:rFonts w:cs="Arial" w:hAnsi="Arial" w:eastAsia="Arial" w:ascii="Arial"/>
          <w:color w:val="000000"/>
          <w:spacing w:val="7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2"/>
          <w:sz w:val="10"/>
          <w:szCs w:val="10"/>
        </w:rPr>
        <w:t>       </w:t>
      </w:r>
      <w:r>
        <w:rPr>
          <w:rFonts w:cs="Times New Roman" w:hAnsi="Times New Roman" w:eastAsia="Times New Roman" w:ascii="Times New Roman"/>
          <w:color w:val="000000"/>
          <w:spacing w:val="16"/>
          <w:w w:val="172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atLeast" w:line="140"/>
        <w:sectPr>
          <w:type w:val="continuous"/>
          <w:pgSz w:w="12400" w:h="16980"/>
          <w:pgMar w:top="1580" w:bottom="280" w:left="260" w:right="480"/>
          <w:cols w:num="5" w:equalWidth="off">
            <w:col w:w="259" w:space="1818"/>
            <w:col w:w="73" w:space="1948"/>
            <w:col w:w="557" w:space="330"/>
            <w:col w:w="1670" w:space="326"/>
            <w:col w:w="467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F0F0F"/>
          <w:spacing w:val="0"/>
          <w:w w:val="75"/>
          <w:position w:val="-2"/>
          <w:sz w:val="14"/>
          <w:szCs w:val="14"/>
        </w:rPr>
        <w:t>Q</w:t>
      </w:r>
      <w:r>
        <w:rPr>
          <w:rFonts w:cs="Arial" w:hAnsi="Arial" w:eastAsia="Arial" w:ascii="Arial"/>
          <w:color w:val="0F0F0F"/>
          <w:spacing w:val="0"/>
          <w:w w:val="75"/>
          <w:position w:val="-2"/>
          <w:sz w:val="14"/>
          <w:szCs w:val="14"/>
        </w:rPr>
        <w:t>            </w:t>
      </w:r>
      <w:r>
        <w:rPr>
          <w:rFonts w:cs="Arial" w:hAnsi="Arial" w:eastAsia="Arial" w:ascii="Arial"/>
          <w:color w:val="0F0F0F"/>
          <w:spacing w:val="11"/>
          <w:w w:val="75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2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2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242424"/>
          <w:spacing w:val="1"/>
          <w:w w:val="215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8"/>
          <w:szCs w:val="8"/>
        </w:rPr>
        <w:t>Ql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8"/>
          <w:szCs w:val="8"/>
        </w:rPr>
        <w:t>                                   </w:t>
      </w:r>
      <w:r>
        <w:rPr>
          <w:rFonts w:cs="Arial" w:hAnsi="Arial" w:eastAsia="Arial" w:ascii="Arial"/>
          <w:color w:val="0F0F0F"/>
          <w:spacing w:val="15"/>
          <w:w w:val="100"/>
          <w:position w:val="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91"/>
          <w:position w:val="3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60"/>
        <w:ind w:left="2072" w:right="-62"/>
      </w:pPr>
      <w:r>
        <w:rPr>
          <w:rFonts w:cs="Times New Roman" w:hAnsi="Times New Roman" w:eastAsia="Times New Roman" w:ascii="Times New Roman"/>
          <w:color w:val="3B3B3B"/>
          <w:spacing w:val="0"/>
          <w:w w:val="163"/>
          <w:position w:val="-4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3B3B3B"/>
          <w:spacing w:val="0"/>
          <w:w w:val="163"/>
          <w:position w:val="-4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color w:val="3B3B3B"/>
          <w:spacing w:val="34"/>
          <w:w w:val="163"/>
          <w:position w:val="-4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16"/>
          <w:szCs w:val="16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16"/>
          <w:szCs w:val="16"/>
        </w:rPr>
        <w:t>                </w:t>
      </w:r>
      <w:r>
        <w:rPr>
          <w:rFonts w:cs="Arial" w:hAnsi="Arial" w:eastAsia="Arial" w:ascii="Arial"/>
          <w:color w:val="000000"/>
          <w:spacing w:val="9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6"/>
          <w:szCs w:val="16"/>
        </w:rPr>
        <w:t>iii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3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3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-7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43"/>
          <w:position w:val="-7"/>
          <w:sz w:val="20"/>
          <w:szCs w:val="20"/>
        </w:rPr>
        <w:t>                                </w:t>
      </w:r>
      <w:r>
        <w:rPr>
          <w:rFonts w:cs="Malgun Gothic" w:hAnsi="Malgun Gothic" w:eastAsia="Malgun Gothic" w:ascii="Malgun Gothic"/>
          <w:color w:val="000000"/>
          <w:spacing w:val="22"/>
          <w:w w:val="43"/>
          <w:position w:val="-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15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3B3B3B"/>
          <w:spacing w:val="0"/>
          <w:w w:val="48"/>
          <w:position w:val="1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position w:val="1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3B3B3B"/>
          <w:spacing w:val="-2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5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5"/>
          <w:sz w:val="8"/>
          <w:szCs w:val="8"/>
        </w:rPr>
        <w:t>               </w:t>
      </w:r>
      <w:r>
        <w:rPr>
          <w:rFonts w:cs="Arial" w:hAnsi="Arial" w:eastAsia="Arial" w:ascii="Arial"/>
          <w:color w:val="000000"/>
          <w:spacing w:val="11"/>
          <w:w w:val="100"/>
          <w:position w:val="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1"/>
          <w:sz w:val="18"/>
          <w:szCs w:val="18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62"/>
          <w:w w:val="144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10"/>
          <w:szCs w:val="10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-3"/>
          <w:sz w:val="14"/>
          <w:szCs w:val="14"/>
        </w:rPr>
        <w:t>-s1</w:t>
      </w:r>
      <w:r>
        <w:rPr>
          <w:rFonts w:cs="Times New Roman" w:hAnsi="Times New Roman" w:eastAsia="Times New Roman" w:ascii="Times New Roman"/>
          <w:color w:val="3B3B3B"/>
          <w:spacing w:val="0"/>
          <w:w w:val="82"/>
          <w:position w:val="-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160"/>
        <w:sectPr>
          <w:type w:val="continuous"/>
          <w:pgSz w:w="12400" w:h="16980"/>
          <w:pgMar w:top="1580" w:bottom="280" w:left="260" w:right="480"/>
          <w:cols w:num="2" w:equalWidth="off">
            <w:col w:w="8906" w:space="331"/>
            <w:col w:w="242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61"/>
          <w:sz w:val="11"/>
          <w:szCs w:val="11"/>
        </w:rPr>
        <w:t>A&gt;</w:t>
      </w:r>
      <w:r>
        <w:rPr>
          <w:rFonts w:cs="Times New Roman" w:hAnsi="Times New Roman" w:eastAsia="Times New Roman" w:ascii="Times New Roman"/>
          <w:spacing w:val="0"/>
          <w:w w:val="61"/>
          <w:sz w:val="11"/>
          <w:szCs w:val="11"/>
        </w:rPr>
        <w:t>                    </w:t>
      </w:r>
      <w:r>
        <w:rPr>
          <w:rFonts w:cs="Times New Roman" w:hAnsi="Times New Roman" w:eastAsia="Times New Roman" w:ascii="Times New Roman"/>
          <w:spacing w:val="7"/>
          <w:w w:val="6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220"/>
          <w:position w:val="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180"/>
        <w:ind w:left="148" w:right="-43"/>
      </w:pPr>
      <w:r>
        <w:rPr>
          <w:rFonts w:cs="Times New Roman" w:hAnsi="Times New Roman" w:eastAsia="Times New Roman" w:ascii="Times New Roman"/>
          <w:color w:val="0F0F0F"/>
          <w:spacing w:val="0"/>
          <w:w w:val="165"/>
          <w:position w:val="1"/>
          <w:sz w:val="8"/>
          <w:szCs w:val="8"/>
        </w:rPr>
        <w:t>0)</w:t>
      </w:r>
      <w:r>
        <w:rPr>
          <w:rFonts w:cs="Times New Roman" w:hAnsi="Times New Roman" w:eastAsia="Times New Roman" w:ascii="Times New Roman"/>
          <w:color w:val="0F0F0F"/>
          <w:spacing w:val="0"/>
          <w:w w:val="165"/>
          <w:position w:val="1"/>
          <w:sz w:val="8"/>
          <w:szCs w:val="8"/>
        </w:rPr>
        <w:t>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32"/>
          <w:w w:val="165"/>
          <w:position w:val="1"/>
          <w:sz w:val="8"/>
          <w:szCs w:val="8"/>
        </w:rPr>
        <w:t> </w:t>
      </w:r>
      <w:r>
        <w:rPr>
          <w:rFonts w:cs="Arial" w:hAnsi="Arial" w:eastAsia="Arial" w:ascii="Arial"/>
          <w:i/>
          <w:color w:val="242424"/>
          <w:spacing w:val="0"/>
          <w:w w:val="100"/>
          <w:position w:val="0"/>
          <w:sz w:val="13"/>
          <w:szCs w:val="13"/>
        </w:rPr>
        <w:t>ii,</w:t>
      </w:r>
      <w:r>
        <w:rPr>
          <w:rFonts w:cs="Arial" w:hAnsi="Arial" w:eastAsia="Arial" w:ascii="Arial"/>
          <w:i/>
          <w:color w:val="242424"/>
          <w:spacing w:val="0"/>
          <w:w w:val="100"/>
          <w:position w:val="0"/>
          <w:sz w:val="13"/>
          <w:szCs w:val="13"/>
        </w:rPr>
        <w:t>               </w:t>
      </w:r>
      <w:r>
        <w:rPr>
          <w:rFonts w:cs="Arial" w:hAnsi="Arial" w:eastAsia="Arial" w:ascii="Arial"/>
          <w:i/>
          <w:color w:val="242424"/>
          <w:spacing w:val="11"/>
          <w:w w:val="100"/>
          <w:position w:val="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180"/>
        <w:ind w:right="-43"/>
      </w:pPr>
      <w:r>
        <w:br w:type="column"/>
      </w:r>
      <w:r>
        <w:rPr>
          <w:rFonts w:cs="Arial" w:hAnsi="Arial" w:eastAsia="Arial" w:ascii="Arial"/>
          <w:spacing w:val="0"/>
          <w:w w:val="66"/>
          <w:sz w:val="15"/>
          <w:szCs w:val="15"/>
        </w:rPr>
        <w:t>!!!.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tLeast" w:line="180"/>
        <w:ind w:right="-51"/>
      </w:pPr>
      <w:r>
        <w:br w:type="column"/>
      </w:r>
      <w:r>
        <w:rPr>
          <w:rFonts w:cs="Malgun Gothic" w:hAnsi="Malgun Gothic" w:eastAsia="Malgun Gothic" w:ascii="Malgun Gothic"/>
          <w:spacing w:val="0"/>
          <w:w w:val="61"/>
          <w:position w:val="1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1"/>
          <w:position w:val="1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17"/>
          <w:w w:val="61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61"/>
          <w:position w:val="0"/>
          <w:sz w:val="16"/>
          <w:szCs w:val="16"/>
        </w:rPr>
        <w:t>:;;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atLeast" w:line="180"/>
        <w:ind w:right="-62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5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5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color w:val="0F0F0F"/>
          <w:spacing w:val="11"/>
          <w:w w:val="100"/>
          <w:position w:val="5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57"/>
          <w:position w:val="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57"/>
          <w:position w:val="0"/>
          <w:sz w:val="22"/>
          <w:szCs w:val="22"/>
        </w:rPr>
        <w:t>  </w:t>
      </w:r>
      <w:r>
        <w:rPr>
          <w:rFonts w:cs="Arial" w:hAnsi="Arial" w:eastAsia="Arial" w:ascii="Arial"/>
          <w:color w:val="000000"/>
          <w:spacing w:val="40"/>
          <w:w w:val="157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1"/>
          <w:position w:val="-3"/>
          <w:sz w:val="22"/>
          <w:szCs w:val="22"/>
        </w:rPr>
        <w:t>"'</w:t>
      </w:r>
      <w:r>
        <w:rPr>
          <w:rFonts w:cs="Times New Roman" w:hAnsi="Times New Roman" w:eastAsia="Times New Roman" w:ascii="Times New Roman"/>
          <w:color w:val="0F0F0F"/>
          <w:spacing w:val="0"/>
          <w:w w:val="71"/>
          <w:position w:val="-3"/>
          <w:sz w:val="22"/>
          <w:szCs w:val="22"/>
        </w:rPr>
        <w:t>             </w:t>
      </w:r>
      <w:r>
        <w:rPr>
          <w:rFonts w:cs="Times New Roman" w:hAnsi="Times New Roman" w:eastAsia="Times New Roman" w:ascii="Times New Roman"/>
          <w:color w:val="0F0F0F"/>
          <w:spacing w:val="28"/>
          <w:w w:val="71"/>
          <w:position w:val="-3"/>
          <w:sz w:val="22"/>
          <w:szCs w:val="22"/>
        </w:rPr>
        <w:t> </w:t>
      </w:r>
      <w:r>
        <w:rPr>
          <w:rFonts w:cs="Arial" w:hAnsi="Arial" w:eastAsia="Arial" w:ascii="Arial"/>
          <w:color w:val="0F0F0F"/>
          <w:spacing w:val="0"/>
          <w:w w:val="71"/>
          <w:position w:val="1"/>
          <w:sz w:val="23"/>
          <w:szCs w:val="23"/>
        </w:rPr>
        <w:t>"'</w:t>
      </w:r>
      <w:r>
        <w:rPr>
          <w:rFonts w:cs="Arial" w:hAnsi="Arial" w:eastAsia="Arial" w:ascii="Arial"/>
          <w:color w:val="0F0F0F"/>
          <w:spacing w:val="0"/>
          <w:w w:val="71"/>
          <w:position w:val="1"/>
          <w:sz w:val="23"/>
          <w:szCs w:val="23"/>
        </w:rPr>
        <w:t>                </w:t>
      </w:r>
      <w:r>
        <w:rPr>
          <w:rFonts w:cs="Arial" w:hAnsi="Arial" w:eastAsia="Arial" w:ascii="Arial"/>
          <w:color w:val="0F0F0F"/>
          <w:spacing w:val="30"/>
          <w:w w:val="71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0F0F0F"/>
          <w:spacing w:val="0"/>
          <w:w w:val="114"/>
          <w:position w:val="8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atLeast" w:line="180"/>
        <w:sectPr>
          <w:type w:val="continuous"/>
          <w:pgSz w:w="12400" w:h="16980"/>
          <w:pgMar w:top="1580" w:bottom="280" w:left="260" w:right="480"/>
          <w:cols w:num="5" w:equalWidth="off">
            <w:col w:w="2869" w:space="777"/>
            <w:col w:w="111" w:space="114"/>
            <w:col w:w="308" w:space="330"/>
            <w:col w:w="2563" w:space="806"/>
            <w:col w:w="378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128"/>
          <w:position w:val="12"/>
          <w:sz w:val="11"/>
          <w:szCs w:val="11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128"/>
          <w:position w:val="12"/>
          <w:sz w:val="11"/>
          <w:szCs w:val="11"/>
        </w:rPr>
        <w:t>                </w:t>
      </w:r>
      <w:r>
        <w:rPr>
          <w:rFonts w:cs="Times New Roman" w:hAnsi="Times New Roman" w:eastAsia="Times New Roman" w:ascii="Times New Roman"/>
          <w:color w:val="0F0F0F"/>
          <w:spacing w:val="30"/>
          <w:w w:val="128"/>
          <w:position w:val="12"/>
          <w:sz w:val="11"/>
          <w:szCs w:val="11"/>
        </w:rPr>
        <w:t> </w:t>
      </w:r>
      <w:r>
        <w:rPr>
          <w:rFonts w:cs="Arial" w:hAnsi="Arial" w:eastAsia="Arial" w:ascii="Arial"/>
          <w:color w:val="0F0F0F"/>
          <w:spacing w:val="0"/>
          <w:w w:val="36"/>
          <w:position w:val="0"/>
          <w:sz w:val="36"/>
          <w:szCs w:val="36"/>
        </w:rPr>
        <w:t>..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atLeast" w:line="260"/>
        <w:ind w:left="3651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1"/>
          <w:sz w:val="14"/>
          <w:szCs w:val="14"/>
        </w:rPr>
        <w:t>x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1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0F0F0F"/>
          <w:spacing w:val="26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000000"/>
          <w:spacing w:val="20"/>
          <w:w w:val="100"/>
          <w:position w:val="-1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55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F0F0F"/>
          <w:spacing w:val="0"/>
          <w:w w:val="55"/>
          <w:position w:val="0"/>
          <w:sz w:val="20"/>
          <w:szCs w:val="20"/>
        </w:rPr>
        <w:t>             </w:t>
      </w:r>
      <w:r>
        <w:rPr>
          <w:rFonts w:cs="Malgun Gothic" w:hAnsi="Malgun Gothic" w:eastAsia="Malgun Gothic" w:ascii="Malgun Gothic"/>
          <w:color w:val="0F0F0F"/>
          <w:spacing w:val="16"/>
          <w:w w:val="55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2"/>
          <w:szCs w:val="12"/>
        </w:rPr>
        <w:t>OJ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97"/>
          <w:position w:val="1"/>
          <w:sz w:val="11"/>
          <w:szCs w:val="11"/>
        </w:rPr>
        <w:t>ii,</w:t>
      </w:r>
      <w:r>
        <w:rPr>
          <w:rFonts w:cs="Times New Roman" w:hAnsi="Times New Roman" w:eastAsia="Times New Roman" w:ascii="Times New Roman"/>
          <w:color w:val="3B3B3B"/>
          <w:spacing w:val="0"/>
          <w:w w:val="64"/>
          <w:position w:val="1"/>
          <w:sz w:val="11"/>
          <w:szCs w:val="11"/>
        </w:rPr>
        <w:t>"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position w:val="1"/>
          <w:sz w:val="11"/>
          <w:szCs w:val="11"/>
        </w:rPr>
        <w:t>           </w:t>
      </w:r>
      <w:r>
        <w:rPr>
          <w:rFonts w:cs="Times New Roman" w:hAnsi="Times New Roman" w:eastAsia="Times New Roman" w:ascii="Times New Roman"/>
          <w:color w:val="3B3B3B"/>
          <w:spacing w:val="1"/>
          <w:w w:val="100"/>
          <w:position w:val="1"/>
          <w:sz w:val="11"/>
          <w:szCs w:val="11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55"/>
          <w:position w:val="-5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F0F0F"/>
          <w:spacing w:val="0"/>
          <w:w w:val="55"/>
          <w:position w:val="-5"/>
          <w:sz w:val="20"/>
          <w:szCs w:val="20"/>
        </w:rPr>
        <w:t> </w:t>
      </w:r>
      <w:r>
        <w:rPr>
          <w:rFonts w:cs="Malgun Gothic" w:hAnsi="Malgun Gothic" w:eastAsia="Malgun Gothic" w:ascii="Malgun Gothic"/>
          <w:color w:val="0F0F0F"/>
          <w:spacing w:val="33"/>
          <w:w w:val="55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6"/>
          <w:sz w:val="10"/>
          <w:szCs w:val="10"/>
        </w:rPr>
        <w:t>::,</w:t>
      </w:r>
      <w:r>
        <w:rPr>
          <w:rFonts w:cs="Arial" w:hAnsi="Arial" w:eastAsia="Arial" w:ascii="Arial"/>
          <w:color w:val="000000"/>
          <w:spacing w:val="0"/>
          <w:w w:val="100"/>
          <w:position w:val="6"/>
          <w:sz w:val="10"/>
          <w:szCs w:val="10"/>
        </w:rPr>
        <w:t>            </w:t>
      </w:r>
      <w:r>
        <w:rPr>
          <w:rFonts w:cs="Arial" w:hAnsi="Arial" w:eastAsia="Arial" w:ascii="Arial"/>
          <w:color w:val="000000"/>
          <w:spacing w:val="3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3"/>
          <w:szCs w:val="13"/>
        </w:rPr>
        <w:t>--;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3"/>
          <w:szCs w:val="13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40"/>
          <w:w w:val="164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76"/>
          <w:position w:val="4"/>
          <w:sz w:val="9"/>
          <w:szCs w:val="9"/>
        </w:rPr>
        <w:t>'-</w:t>
      </w:r>
      <w:r>
        <w:rPr>
          <w:rFonts w:cs="Times New Roman" w:hAnsi="Times New Roman" w:eastAsia="Times New Roman" w:ascii="Times New Roman"/>
          <w:color w:val="242424"/>
          <w:spacing w:val="0"/>
          <w:w w:val="176"/>
          <w:position w:val="4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color w:val="242424"/>
          <w:spacing w:val="20"/>
          <w:w w:val="176"/>
          <w:position w:val="4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fr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6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42424"/>
          <w:spacing w:val="-27"/>
          <w:w w:val="207"/>
          <w:position w:val="5"/>
          <w:sz w:val="8"/>
          <w:szCs w:val="8"/>
        </w:rPr>
        <w:t>'</w:t>
      </w:r>
      <w:r>
        <w:rPr>
          <w:rFonts w:cs="Times New Roman" w:hAnsi="Times New Roman" w:eastAsia="Times New Roman" w:ascii="Times New Roman"/>
          <w:color w:val="242424"/>
          <w:spacing w:val="-9"/>
          <w:w w:val="80"/>
          <w:position w:val="0"/>
          <w:sz w:val="10"/>
          <w:szCs w:val="10"/>
        </w:rPr>
        <w:t>c</w:t>
      </w:r>
      <w:r>
        <w:rPr>
          <w:rFonts w:cs="Arial" w:hAnsi="Arial" w:eastAsia="Arial" w:ascii="Arial"/>
          <w:color w:val="242424"/>
          <w:spacing w:val="-46"/>
          <w:w w:val="206"/>
          <w:position w:val="5"/>
          <w:sz w:val="8"/>
          <w:szCs w:val="8"/>
        </w:rPr>
        <w:t>-</w:t>
      </w:r>
      <w:r>
        <w:rPr>
          <w:rFonts w:cs="Times New Roman" w:hAnsi="Times New Roman" w:eastAsia="Times New Roman" w:ascii="Times New Roman"/>
          <w:color w:val="242424"/>
          <w:spacing w:val="0"/>
          <w:w w:val="80"/>
          <w:position w:val="0"/>
          <w:sz w:val="10"/>
          <w:szCs w:val="10"/>
        </w:rPr>
        <w:t>: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color w:val="242424"/>
          <w:spacing w:val="8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203"/>
          <w:position w:val="-8"/>
          <w:sz w:val="17"/>
          <w:szCs w:val="17"/>
        </w:rPr>
        <w:t>[</w:t>
      </w:r>
      <w:r>
        <w:rPr>
          <w:rFonts w:cs="Times New Roman" w:hAnsi="Times New Roman" w:eastAsia="Times New Roman" w:ascii="Times New Roman"/>
          <w:color w:val="0F0F0F"/>
          <w:spacing w:val="0"/>
          <w:w w:val="203"/>
          <w:position w:val="-8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color w:val="0F0F0F"/>
          <w:spacing w:val="1"/>
          <w:w w:val="203"/>
          <w:position w:val="-8"/>
          <w:sz w:val="17"/>
          <w:szCs w:val="17"/>
        </w:rPr>
        <w:t> </w:t>
      </w:r>
      <w:r>
        <w:rPr>
          <w:rFonts w:cs="Arial" w:hAnsi="Arial" w:eastAsia="Arial" w:ascii="Arial"/>
          <w:color w:val="000000"/>
          <w:spacing w:val="0"/>
          <w:w w:val="76"/>
          <w:position w:val="-12"/>
          <w:sz w:val="26"/>
          <w:szCs w:val="26"/>
        </w:rPr>
        <w:t>&gt;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tLeast" w:line="220"/>
        <w:ind w:left="4318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spacing w:val="0"/>
          <w:w w:val="172"/>
          <w:position w:val="-9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72"/>
          <w:position w:val="-9"/>
          <w:sz w:val="10"/>
          <w:szCs w:val="1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72"/>
          <w:position w:val="-9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9"/>
          <w:sz w:val="11"/>
          <w:szCs w:val="11"/>
        </w:rPr>
        <w:t>;:$</w:t>
      </w:r>
      <w:r>
        <w:rPr>
          <w:rFonts w:cs="Arial" w:hAnsi="Arial" w:eastAsia="Arial" w:ascii="Arial"/>
          <w:color w:val="0F0F0F"/>
          <w:spacing w:val="0"/>
          <w:w w:val="100"/>
          <w:position w:val="-9"/>
          <w:sz w:val="11"/>
          <w:szCs w:val="11"/>
        </w:rPr>
        <w:t>  </w:t>
      </w:r>
      <w:r>
        <w:rPr>
          <w:rFonts w:cs="Arial" w:hAnsi="Arial" w:eastAsia="Arial" w:ascii="Arial"/>
          <w:color w:val="0F0F0F"/>
          <w:spacing w:val="11"/>
          <w:w w:val="100"/>
          <w:position w:val="-9"/>
          <w:sz w:val="11"/>
          <w:szCs w:val="11"/>
        </w:rPr>
        <w:t> </w:t>
      </w:r>
      <w:r>
        <w:rPr>
          <w:rFonts w:cs="Arial" w:hAnsi="Arial" w:eastAsia="Arial" w:ascii="Arial"/>
          <w:color w:val="242424"/>
          <w:spacing w:val="0"/>
          <w:w w:val="141"/>
          <w:position w:val="-2"/>
          <w:sz w:val="8"/>
          <w:szCs w:val="8"/>
        </w:rPr>
        <w:t>:,</w:t>
      </w:r>
      <w:r>
        <w:rPr>
          <w:rFonts w:cs="Arial" w:hAnsi="Arial" w:eastAsia="Arial" w:ascii="Arial"/>
          <w:color w:val="242424"/>
          <w:spacing w:val="0"/>
          <w:w w:val="141"/>
          <w:position w:val="-2"/>
          <w:sz w:val="8"/>
          <w:szCs w:val="8"/>
        </w:rPr>
        <w:t>    </w:t>
      </w:r>
      <w:r>
        <w:rPr>
          <w:rFonts w:cs="Arial" w:hAnsi="Arial" w:eastAsia="Arial" w:ascii="Arial"/>
          <w:color w:val="242424"/>
          <w:spacing w:val="2"/>
          <w:w w:val="141"/>
          <w:position w:val="-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  <w:t>(1)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  <w:t>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0"/>
          <w:sz w:val="7"/>
          <w:szCs w:val="7"/>
        </w:rPr>
        <w:t> </w:t>
      </w:r>
      <w:r>
        <w:rPr>
          <w:rFonts w:cs="Arial" w:hAnsi="Arial" w:eastAsia="Arial" w:ascii="Arial"/>
          <w:color w:val="242424"/>
          <w:spacing w:val="0"/>
          <w:w w:val="173"/>
          <w:position w:val="-1"/>
          <w:sz w:val="7"/>
          <w:szCs w:val="7"/>
        </w:rPr>
        <w:t>:,</w:t>
      </w:r>
      <w:r>
        <w:rPr>
          <w:rFonts w:cs="Arial" w:hAnsi="Arial" w:eastAsia="Arial" w:ascii="Arial"/>
          <w:color w:val="242424"/>
          <w:spacing w:val="0"/>
          <w:w w:val="173"/>
          <w:position w:val="-1"/>
          <w:sz w:val="7"/>
          <w:szCs w:val="7"/>
        </w:rPr>
        <w:t>                </w:t>
      </w:r>
      <w:r>
        <w:rPr>
          <w:rFonts w:cs="Arial" w:hAnsi="Arial" w:eastAsia="Arial" w:ascii="Arial"/>
          <w:color w:val="242424"/>
          <w:spacing w:val="30"/>
          <w:w w:val="173"/>
          <w:position w:val="-1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4"/>
          <w:position w:val="0"/>
          <w:sz w:val="10"/>
          <w:szCs w:val="10"/>
        </w:rPr>
        <w:t>::,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lineRule="atLeast" w:line="140"/>
      </w:pPr>
      <w:r>
        <w:rPr>
          <w:rFonts w:cs="Arial" w:hAnsi="Arial" w:eastAsia="Arial" w:ascii="Arial"/>
          <w:color w:val="3B3B3B"/>
          <w:spacing w:val="0"/>
          <w:w w:val="68"/>
          <w:position w:val="-11"/>
          <w:sz w:val="22"/>
          <w:szCs w:val="22"/>
        </w:rPr>
        <w:t>"'</w:t>
      </w:r>
      <w:r>
        <w:rPr>
          <w:rFonts w:cs="Arial" w:hAnsi="Arial" w:eastAsia="Arial" w:ascii="Arial"/>
          <w:color w:val="3B3B3B"/>
          <w:spacing w:val="0"/>
          <w:w w:val="68"/>
          <w:position w:val="-11"/>
          <w:sz w:val="22"/>
          <w:szCs w:val="22"/>
        </w:rPr>
        <w:t>             </w:t>
      </w:r>
      <w:r>
        <w:rPr>
          <w:rFonts w:cs="Arial" w:hAnsi="Arial" w:eastAsia="Arial" w:ascii="Arial"/>
          <w:color w:val="3B3B3B"/>
          <w:spacing w:val="19"/>
          <w:w w:val="68"/>
          <w:position w:val="-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position w:val="0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lineRule="atLeast" w:line="140"/>
        <w:ind w:right="-5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6"</w:t>
      </w:r>
      <w:r>
        <w:rPr>
          <w:rFonts w:cs="Arial" w:hAnsi="Arial" w:eastAsia="Arial" w:ascii="Arial"/>
          <w:spacing w:val="0"/>
          <w:w w:val="100"/>
          <w:position w:val="-3"/>
          <w:sz w:val="13"/>
          <w:szCs w:val="13"/>
        </w:rPr>
        <w:t> </w:t>
      </w:r>
      <w:r>
        <w:rPr>
          <w:rFonts w:cs="Arial" w:hAnsi="Arial" w:eastAsia="Arial" w:ascii="Arial"/>
          <w:spacing w:val="34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1"/>
          <w:sz w:val="11"/>
          <w:szCs w:val="11"/>
        </w:rPr>
        <w:t>::,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1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color w:val="242424"/>
          <w:spacing w:val="2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53"/>
          <w:position w:val="-4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F0F0F"/>
          <w:spacing w:val="53"/>
          <w:w w:val="153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  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3"/>
          <w:position w:val="-9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83"/>
          <w:position w:val="-9"/>
          <w:sz w:val="19"/>
          <w:szCs w:val="19"/>
        </w:rPr>
        <w:t>       </w:t>
      </w:r>
      <w:r>
        <w:rPr>
          <w:rFonts w:cs="Times New Roman" w:hAnsi="Times New Roman" w:eastAsia="Times New Roman" w:ascii="Times New Roman"/>
          <w:i/>
          <w:color w:val="000000"/>
          <w:spacing w:val="11"/>
          <w:w w:val="83"/>
          <w:position w:val="-9"/>
          <w:sz w:val="19"/>
          <w:szCs w:val="19"/>
        </w:rPr>
        <w:t> </w:t>
      </w:r>
      <w:r>
        <w:rPr>
          <w:rFonts w:cs="Arial" w:hAnsi="Arial" w:eastAsia="Arial" w:ascii="Arial"/>
          <w:color w:val="000000"/>
          <w:spacing w:val="0"/>
          <w:w w:val="108"/>
          <w:position w:val="3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140"/>
        <w:sectPr>
          <w:type w:val="continuous"/>
          <w:pgSz w:w="12400" w:h="16980"/>
          <w:pgMar w:top="1580" w:bottom="280" w:left="260" w:right="480"/>
          <w:cols w:num="3" w:equalWidth="off">
            <w:col w:w="2869" w:space="777"/>
            <w:col w:w="2314" w:space="580"/>
            <w:col w:w="51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216"/>
          <w:position w:val="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72"/>
          <w:w w:val="216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77"/>
          <w:position w:val="2"/>
          <w:sz w:val="6"/>
          <w:szCs w:val="6"/>
        </w:rPr>
        <w:t>11)</w:t>
      </w:r>
      <w:r>
        <w:rPr>
          <w:rFonts w:cs="Times New Roman" w:hAnsi="Times New Roman" w:eastAsia="Times New Roman" w:ascii="Times New Roman"/>
          <w:color w:val="242424"/>
          <w:spacing w:val="0"/>
          <w:w w:val="77"/>
          <w:position w:val="2"/>
          <w:sz w:val="6"/>
          <w:szCs w:val="6"/>
        </w:rPr>
        <w:t>            </w:t>
      </w:r>
      <w:r>
        <w:rPr>
          <w:rFonts w:cs="Times New Roman" w:hAnsi="Times New Roman" w:eastAsia="Times New Roman" w:ascii="Times New Roman"/>
          <w:color w:val="242424"/>
          <w:spacing w:val="8"/>
          <w:w w:val="77"/>
          <w:position w:val="2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atLeast" w:line="220"/>
        <w:ind w:left="6540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spacing w:val="0"/>
          <w:w w:val="82"/>
          <w:position w:val="-13"/>
          <w:sz w:val="28"/>
          <w:szCs w:val="28"/>
        </w:rPr>
        <w:t>&gt;</w:t>
      </w:r>
      <w:r>
        <w:rPr>
          <w:rFonts w:cs="Times New Roman" w:hAnsi="Times New Roman" w:eastAsia="Times New Roman" w:ascii="Times New Roman"/>
          <w:spacing w:val="0"/>
          <w:w w:val="82"/>
          <w:position w:val="-13"/>
          <w:sz w:val="28"/>
          <w:szCs w:val="28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82"/>
          <w:position w:val="-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position w:val="0"/>
          <w:sz w:val="12"/>
          <w:szCs w:val="12"/>
        </w:rPr>
        <w:t>OJ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21"/>
          <w:szCs w:val="21"/>
        </w:rPr>
        <w:jc w:val="right"/>
        <w:spacing w:lineRule="atLeast" w:line="220"/>
      </w:pPr>
      <w:r>
        <w:rPr>
          <w:rFonts w:cs="Arial" w:hAnsi="Arial" w:eastAsia="Arial" w:ascii="Arial"/>
          <w:color w:val="242424"/>
          <w:spacing w:val="0"/>
          <w:w w:val="41"/>
          <w:sz w:val="21"/>
          <w:szCs w:val="21"/>
        </w:rPr>
        <w:t>...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tLeast" w:line="220"/>
        <w:ind w:right="-56"/>
      </w:pPr>
      <w:r>
        <w:br w:type="column"/>
      </w:r>
      <w:r>
        <w:rPr>
          <w:rFonts w:cs="Arial" w:hAnsi="Arial" w:eastAsia="Arial" w:ascii="Arial"/>
          <w:spacing w:val="0"/>
          <w:w w:val="69"/>
          <w:sz w:val="23"/>
          <w:szCs w:val="23"/>
        </w:rPr>
        <w:t>"'</w:t>
      </w:r>
      <w:r>
        <w:rPr>
          <w:rFonts w:cs="Arial" w:hAnsi="Arial" w:eastAsia="Arial" w:ascii="Arial"/>
          <w:spacing w:val="0"/>
          <w:w w:val="69"/>
          <w:sz w:val="23"/>
          <w:szCs w:val="23"/>
        </w:rPr>
        <w:t>  </w:t>
      </w:r>
      <w:r>
        <w:rPr>
          <w:rFonts w:cs="Arial" w:hAnsi="Arial" w:eastAsia="Arial" w:ascii="Arial"/>
          <w:spacing w:val="3"/>
          <w:w w:val="6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5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atLeast" w:line="220"/>
        <w:ind w:right="-46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8"/>
          <w:szCs w:val="8"/>
        </w:rPr>
        <w:t>CT</w:t>
      </w:r>
      <w:r>
        <w:rPr>
          <w:rFonts w:cs="Times New Roman" w:hAnsi="Times New Roman" w:eastAsia="Times New Roman" w:ascii="Times New Roman"/>
          <w:i/>
          <w:spacing w:val="0"/>
          <w:w w:val="100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i/>
          <w:spacing w:val="4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79"/>
          <w:sz w:val="17"/>
          <w:szCs w:val="17"/>
        </w:rPr>
        <w:t>i'ii</w:t>
      </w:r>
      <w:r>
        <w:rPr>
          <w:rFonts w:cs="Arial" w:hAnsi="Arial" w:eastAsia="Arial" w:ascii="Arial"/>
          <w:spacing w:val="0"/>
          <w:w w:val="79"/>
          <w:sz w:val="17"/>
          <w:szCs w:val="17"/>
        </w:rPr>
        <w:t>      </w:t>
      </w:r>
      <w:r>
        <w:rPr>
          <w:rFonts w:cs="Arial" w:hAnsi="Arial" w:eastAsia="Arial" w:ascii="Arial"/>
          <w:spacing w:val="37"/>
          <w:w w:val="79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21"/>
          <w:sz w:val="9"/>
          <w:szCs w:val="9"/>
        </w:rPr>
        <w:t>tO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35"/>
          <w:szCs w:val="35"/>
        </w:rPr>
        <w:jc w:val="left"/>
        <w:spacing w:lineRule="atLeast" w:line="220"/>
        <w:ind w:right="-73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00"/>
          <w:sz w:val="7"/>
          <w:szCs w:val="7"/>
        </w:rPr>
        <w:t>(</w:t>
      </w:r>
      <w:r>
        <w:rPr>
          <w:rFonts w:cs="Arial" w:hAnsi="Arial" w:eastAsia="Arial" w:ascii="Arial"/>
          <w:color w:val="0F0F0F"/>
          <w:spacing w:val="0"/>
          <w:w w:val="100"/>
          <w:sz w:val="7"/>
          <w:szCs w:val="7"/>
        </w:rPr>
        <w:t>1</w:t>
      </w:r>
      <w:r>
        <w:rPr>
          <w:rFonts w:cs="Arial" w:hAnsi="Arial" w:eastAsia="Arial" w:ascii="Arial"/>
          <w:color w:val="0F0F0F"/>
          <w:spacing w:val="0"/>
          <w:w w:val="100"/>
          <w:sz w:val="7"/>
          <w:szCs w:val="7"/>
        </w:rPr>
        <w:t>)</w:t>
      </w:r>
      <w:r>
        <w:rPr>
          <w:rFonts w:cs="Arial" w:hAnsi="Arial" w:eastAsia="Arial" w:ascii="Arial"/>
          <w:color w:val="0F0F0F"/>
          <w:spacing w:val="0"/>
          <w:w w:val="100"/>
          <w:sz w:val="7"/>
          <w:szCs w:val="7"/>
        </w:rPr>
        <w:t>                            </w:t>
      </w:r>
      <w:r>
        <w:rPr>
          <w:rFonts w:cs="Arial" w:hAnsi="Arial" w:eastAsia="Arial" w:ascii="Arial"/>
          <w:color w:val="0F0F0F"/>
          <w:spacing w:val="19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OJ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4"/>
          <w:position w:val="1"/>
          <w:sz w:val="35"/>
          <w:szCs w:val="35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5"/>
          <w:szCs w:val="3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atLeast" w:line="2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92"/>
          <w:sz w:val="11"/>
          <w:szCs w:val="11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200"/>
      </w:pPr>
      <w:r>
        <w:rPr>
          <w:rFonts w:cs="Times New Roman" w:hAnsi="Times New Roman" w:eastAsia="Times New Roman" w:ascii="Times New Roman"/>
          <w:color w:val="242424"/>
          <w:spacing w:val="0"/>
          <w:w w:val="111"/>
          <w:sz w:val="10"/>
          <w:szCs w:val="10"/>
        </w:rPr>
        <w:t>re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atLeast" w:line="0"/>
        <w:ind w:left="66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spacing w:val="8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76"/>
          <w:position w:val="3"/>
          <w:sz w:val="26"/>
          <w:szCs w:val="26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tLeast" w:line="240"/>
        <w:sectPr>
          <w:type w:val="continuous"/>
          <w:pgSz w:w="12400" w:h="16980"/>
          <w:pgMar w:top="1580" w:bottom="280" w:left="260" w:right="480"/>
          <w:cols w:num="6" w:equalWidth="off">
            <w:col w:w="2150" w:space="1948"/>
            <w:col w:w="308" w:space="139"/>
            <w:col w:w="970" w:space="359"/>
            <w:col w:w="1229" w:space="777"/>
            <w:col w:w="308" w:space="388"/>
            <w:col w:w="3084"/>
          </w:cols>
        </w:sectPr>
      </w:pPr>
      <w:r>
        <w:rPr>
          <w:rFonts w:cs="Arial" w:hAnsi="Arial" w:eastAsia="Arial" w:ascii="Arial"/>
          <w:color w:val="242424"/>
          <w:spacing w:val="0"/>
          <w:w w:val="67"/>
          <w:sz w:val="20"/>
          <w:szCs w:val="20"/>
        </w:rPr>
        <w:t>"'</w:t>
      </w:r>
      <w:r>
        <w:rPr>
          <w:rFonts w:cs="Arial" w:hAnsi="Arial" w:eastAsia="Arial" w:ascii="Arial"/>
          <w:color w:val="242424"/>
          <w:spacing w:val="0"/>
          <w:w w:val="67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242424"/>
          <w:spacing w:val="33"/>
          <w:w w:val="6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7"/>
          <w:position w:val="1"/>
          <w:sz w:val="22"/>
          <w:szCs w:val="22"/>
        </w:rPr>
        <w:t>::!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5"/>
          <w:szCs w:val="25"/>
        </w:rPr>
        <w:jc w:val="left"/>
        <w:spacing w:lineRule="atLeast" w:line="400"/>
        <w:ind w:left="2077" w:right="-67"/>
      </w:pPr>
      <w:r>
        <w:pict>
          <v:shape type="#_x0000_t202" style="position:absolute;margin-left:306.641pt;margin-top:9.35785pt;width:33.3514pt;height:11.899pt;mso-position-horizontal-relative:page;mso-position-vertical-relative:paragraph;z-index:-26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Times New Roman" w:hAnsi="Times New Roman" w:eastAsia="Times New Roman" w:ascii="Times New Roman"/>
                      <w:i/>
                      <w:color w:val="0F0F0F"/>
                      <w:spacing w:val="-6"/>
                      <w:w w:val="46"/>
                      <w:position w:val="1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F0F0F"/>
                      <w:spacing w:val="0"/>
                      <w:w w:val="46"/>
                      <w:position w:val="1"/>
                      <w:sz w:val="22"/>
                      <w:szCs w:val="22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F0F0F"/>
                      <w:spacing w:val="0"/>
                      <w:w w:val="46"/>
                      <w:position w:val="1"/>
                      <w:sz w:val="22"/>
                      <w:szCs w:val="22"/>
                    </w:rPr>
                    <w:t>                 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F0F0F"/>
                      <w:spacing w:val="6"/>
                      <w:w w:val="46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-83"/>
                      <w:w w:val="157"/>
                      <w:position w:val="-1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6.587pt;margin-top:12.1494pt;width:4.32007pt;height:6pt;mso-position-horizontal-relative:page;mso-position-vertical-relative:paragraph;z-index:-26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lineRule="exact" w:line="120"/>
                    <w:ind w:right="-38"/>
                  </w:pPr>
                  <w:r>
                    <w:rPr>
                      <w:rFonts w:cs="Arial" w:hAnsi="Arial" w:eastAsia="Arial" w:ascii="Arial"/>
                      <w:spacing w:val="0"/>
                      <w:w w:val="129"/>
                      <w:sz w:val="12"/>
                      <w:szCs w:val="12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42424"/>
          <w:spacing w:val="0"/>
          <w:w w:val="135"/>
          <w:position w:val="-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135"/>
          <w:position w:val="-2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color w:val="242424"/>
          <w:spacing w:val="45"/>
          <w:w w:val="135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  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29"/>
          <w:w w:val="168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68"/>
          <w:position w:val="-2"/>
          <w:sz w:val="9"/>
          <w:szCs w:val="9"/>
        </w:rPr>
        <w:t>to</w:t>
      </w:r>
      <w:r>
        <w:rPr>
          <w:rFonts w:cs="Arial" w:hAnsi="Arial" w:eastAsia="Arial" w:ascii="Arial"/>
          <w:color w:val="0F0F0F"/>
          <w:spacing w:val="0"/>
          <w:w w:val="168"/>
          <w:position w:val="-2"/>
          <w:sz w:val="9"/>
          <w:szCs w:val="9"/>
        </w:rPr>
        <w:t>  </w:t>
      </w:r>
      <w:r>
        <w:rPr>
          <w:rFonts w:cs="Arial" w:hAnsi="Arial" w:eastAsia="Arial" w:ascii="Arial"/>
          <w:color w:val="0F0F0F"/>
          <w:spacing w:val="3"/>
          <w:w w:val="168"/>
          <w:position w:val="-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8"/>
          <w:position w:val="-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48"/>
          <w:w w:val="168"/>
          <w:position w:val="-8"/>
          <w:sz w:val="14"/>
          <w:szCs w:val="14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5"/>
          <w:sz w:val="8"/>
          <w:szCs w:val="8"/>
        </w:rPr>
        <w:t>Ql</w:t>
      </w:r>
      <w:r>
        <w:rPr>
          <w:rFonts w:cs="Arial" w:hAnsi="Arial" w:eastAsia="Arial" w:ascii="Arial"/>
          <w:color w:val="0F0F0F"/>
          <w:spacing w:val="0"/>
          <w:w w:val="100"/>
          <w:position w:val="-5"/>
          <w:sz w:val="8"/>
          <w:szCs w:val="8"/>
        </w:rPr>
        <w:t>                                                       </w:t>
      </w:r>
      <w:r>
        <w:rPr>
          <w:rFonts w:cs="Arial" w:hAnsi="Arial" w:eastAsia="Arial" w:ascii="Arial"/>
          <w:color w:val="0F0F0F"/>
          <w:spacing w:val="8"/>
          <w:w w:val="100"/>
          <w:position w:val="-5"/>
          <w:sz w:val="8"/>
          <w:szCs w:val="8"/>
        </w:rPr>
        <w:t> </w:t>
      </w:r>
      <w:r>
        <w:rPr>
          <w:rFonts w:cs="Arial" w:hAnsi="Arial" w:eastAsia="Arial" w:ascii="Arial"/>
          <w:color w:val="0F0F0F"/>
          <w:spacing w:val="0"/>
          <w:w w:val="63"/>
          <w:position w:val="-15"/>
          <w:sz w:val="25"/>
          <w:szCs w:val="25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400"/>
        <w:sectPr>
          <w:type w:val="continuous"/>
          <w:pgSz w:w="12400" w:h="16980"/>
          <w:pgMar w:top="1580" w:bottom="280" w:left="260" w:right="480"/>
          <w:cols w:num="2" w:equalWidth="off">
            <w:col w:w="5960" w:space="1919"/>
            <w:col w:w="3781"/>
          </w:cols>
        </w:sectPr>
      </w:pPr>
      <w:r>
        <w:br w:type="column"/>
      </w:r>
      <w:r>
        <w:rPr>
          <w:rFonts w:cs="Arial" w:hAnsi="Arial" w:eastAsia="Arial" w:ascii="Arial"/>
          <w:color w:val="242424"/>
          <w:spacing w:val="0"/>
          <w:w w:val="72"/>
          <w:sz w:val="22"/>
          <w:szCs w:val="22"/>
        </w:rPr>
        <w:t>"'</w:t>
      </w:r>
      <w:r>
        <w:rPr>
          <w:rFonts w:cs="Arial" w:hAnsi="Arial" w:eastAsia="Arial" w:ascii="Arial"/>
          <w:color w:val="242424"/>
          <w:spacing w:val="0"/>
          <w:w w:val="72"/>
          <w:sz w:val="22"/>
          <w:szCs w:val="22"/>
        </w:rPr>
        <w:t>            </w:t>
      </w:r>
      <w:r>
        <w:rPr>
          <w:rFonts w:cs="Arial" w:hAnsi="Arial" w:eastAsia="Arial" w:ascii="Arial"/>
          <w:color w:val="242424"/>
          <w:spacing w:val="24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96969"/>
          <w:spacing w:val="-10"/>
          <w:w w:val="79"/>
          <w:position w:val="3"/>
          <w:sz w:val="12"/>
          <w:szCs w:val="12"/>
        </w:rPr>
        <w:t>.</w:t>
      </w:r>
      <w:r>
        <w:rPr>
          <w:rFonts w:cs="Arial" w:hAnsi="Arial" w:eastAsia="Arial" w:ascii="Arial"/>
          <w:color w:val="3B3B3B"/>
          <w:spacing w:val="-47"/>
          <w:w w:val="72"/>
          <w:position w:val="0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color w:val="242424"/>
          <w:spacing w:val="-30"/>
          <w:w w:val="127"/>
          <w:position w:val="3"/>
          <w:sz w:val="12"/>
          <w:szCs w:val="12"/>
        </w:rPr>
        <w:t>o</w:t>
      </w:r>
      <w:r>
        <w:rPr>
          <w:rFonts w:cs="Arial" w:hAnsi="Arial" w:eastAsia="Arial" w:ascii="Arial"/>
          <w:color w:val="3B3B3B"/>
          <w:spacing w:val="0"/>
          <w:w w:val="72"/>
          <w:position w:val="0"/>
          <w:sz w:val="22"/>
          <w:szCs w:val="22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atLeast" w:line="160"/>
      </w:pPr>
      <w:r>
        <w:rPr>
          <w:rFonts w:cs="Arial" w:hAnsi="Arial" w:eastAsia="Arial" w:ascii="Arial"/>
          <w:color w:val="0F0F0F"/>
          <w:spacing w:val="0"/>
          <w:w w:val="66"/>
          <w:sz w:val="14"/>
          <w:szCs w:val="14"/>
        </w:rPr>
        <w:t>;:!</w:t>
      </w:r>
      <w:r>
        <w:rPr>
          <w:rFonts w:cs="Arial" w:hAnsi="Arial" w:eastAsia="Arial" w:ascii="Arial"/>
          <w:color w:val="0F0F0F"/>
          <w:spacing w:val="0"/>
          <w:w w:val="66"/>
          <w:sz w:val="14"/>
          <w:szCs w:val="14"/>
        </w:rPr>
        <w:t>                      </w:t>
      </w:r>
      <w:r>
        <w:rPr>
          <w:rFonts w:cs="Arial" w:hAnsi="Arial" w:eastAsia="Arial" w:ascii="Arial"/>
          <w:color w:val="0F0F0F"/>
          <w:spacing w:val="11"/>
          <w:w w:val="6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8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160"/>
        <w:ind w:right="-36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107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atLeast" w:line="160"/>
        <w:ind w:right="-57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13"/>
          <w:szCs w:val="13"/>
        </w:rPr>
        <w:t>-c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13"/>
          <w:szCs w:val="13"/>
        </w:rPr>
        <w:t>          </w:t>
      </w:r>
      <w:r>
        <w:rPr>
          <w:rFonts w:cs="Times New Roman" w:hAnsi="Times New Roman" w:eastAsia="Times New Roman" w:ascii="Times New Roman"/>
          <w:color w:val="0F0F0F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::j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                    </w:t>
      </w:r>
      <w:r>
        <w:rPr>
          <w:rFonts w:cs="Arial" w:hAnsi="Arial" w:eastAsia="Arial" w:ascii="Arial"/>
          <w:color w:val="000000"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F0F0F"/>
          <w:spacing w:val="0"/>
          <w:w w:val="69"/>
          <w:position w:val="-9"/>
          <w:sz w:val="23"/>
          <w:szCs w:val="23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220"/>
      </w:pPr>
      <w:r>
        <w:br w:type="column"/>
      </w:r>
      <w:r>
        <w:rPr>
          <w:rFonts w:cs="Times New Roman" w:hAnsi="Times New Roman" w:eastAsia="Times New Roman" w:ascii="Times New Roman"/>
          <w:color w:val="242424"/>
          <w:w w:val="79"/>
          <w:position w:val="-3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242424"/>
          <w:w w:val="127"/>
          <w:position w:val="-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42424"/>
          <w:w w:val="100"/>
          <w:position w:val="-3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color w:val="242424"/>
          <w:spacing w:val="-11"/>
          <w:w w:val="100"/>
          <w:position w:val="-3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                                              </w:t>
      </w:r>
      <w:r>
        <w:rPr>
          <w:rFonts w:cs="Arial" w:hAnsi="Arial" w:eastAsia="Arial" w:ascii="Arial"/>
          <w:color w:val="000000"/>
          <w:spacing w:val="15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0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40"/>
        <w:ind w:left="235"/>
        <w:sectPr>
          <w:type w:val="continuous"/>
          <w:pgSz w:w="12400" w:h="16980"/>
          <w:pgMar w:top="1580" w:bottom="280" w:left="260" w:right="480"/>
          <w:cols w:num="4" w:equalWidth="off">
            <w:col w:w="2870" w:space="1002"/>
            <w:col w:w="87" w:space="551"/>
            <w:col w:w="1450" w:space="1904"/>
            <w:col w:w="3796"/>
          </w:cols>
        </w:sectPr>
      </w:pPr>
      <w:r>
        <w:rPr>
          <w:rFonts w:cs="Times New Roman" w:hAnsi="Times New Roman" w:eastAsia="Times New Roman" w:ascii="Times New Roman"/>
          <w:spacing w:val="0"/>
          <w:w w:val="118"/>
          <w:position w:val="-7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60"/>
        <w:ind w:left="2754" w:right="-54"/>
      </w:pPr>
      <w:r>
        <w:pict>
          <v:shape type="#_x0000_t202" style="position:absolute;margin-left:228.661pt;margin-top:10.1974pt;width:274.254pt;height:14.1pt;mso-position-horizontal-relative:page;mso-position-vertical-relative:paragraph;z-index:-26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8"/>
                      <w:sz w:val="8"/>
                      <w:szCs w:val="8"/>
                    </w:rPr>
                    <w:t>Ql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8"/>
                      <w:sz w:val="8"/>
                      <w:szCs w:val="8"/>
                    </w:rPr>
                    <w:t>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17"/>
                      <w:w w:val="100"/>
                      <w:position w:val="8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9"/>
                      <w:position w:val="9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39"/>
                      <w:position w:val="9"/>
                      <w:sz w:val="14"/>
                      <w:szCs w:val="14"/>
                    </w:rPr>
                    <w:t>          </w:t>
                  </w:r>
                  <w:r>
                    <w:rPr>
                      <w:rFonts w:cs="Times New Roman" w:hAnsi="Times New Roman" w:eastAsia="Times New Roman" w:ascii="Times New Roman"/>
                      <w:spacing w:val="45"/>
                      <w:w w:val="139"/>
                      <w:position w:val="9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8"/>
                      <w:position w:val="0"/>
                      <w:sz w:val="28"/>
                      <w:szCs w:val="2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8"/>
                      <w:position w:val="0"/>
                      <w:sz w:val="28"/>
                      <w:szCs w:val="28"/>
                    </w:rPr>
                    <w:t>        </w:t>
                  </w:r>
                  <w:r>
                    <w:rPr>
                      <w:rFonts w:cs="Times New Roman" w:hAnsi="Times New Roman" w:eastAsia="Times New Roman" w:ascii="Times New Roman"/>
                      <w:spacing w:val="32"/>
                      <w:w w:val="48"/>
                      <w:position w:val="0"/>
                      <w:sz w:val="28"/>
                      <w:szCs w:val="28"/>
                    </w:rPr>
                    <w:t> </w:t>
                  </w:r>
                  <w:r>
                    <w:rPr>
                      <w:rFonts w:cs="Malgun Gothic" w:hAnsi="Malgun Gothic" w:eastAsia="Malgun Gothic" w:ascii="Malgun Gothic"/>
                      <w:color w:val="0F0F0F"/>
                      <w:spacing w:val="0"/>
                      <w:w w:val="48"/>
                      <w:position w:val="6"/>
                      <w:sz w:val="18"/>
                      <w:szCs w:val="18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48"/>
                      <w:position w:val="6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48"/>
                      <w:position w:val="6"/>
                      <w:sz w:val="18"/>
                      <w:szCs w:val="18"/>
                    </w:rPr>
                    <w:t>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8"/>
                      <w:w w:val="48"/>
                      <w:position w:val="6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5"/>
                      <w:sz w:val="13"/>
                      <w:szCs w:val="13"/>
                    </w:rPr>
                    <w:t>i:i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5"/>
                      <w:sz w:val="13"/>
                      <w:szCs w:val="13"/>
                    </w:rPr>
                    <w:t>     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14"/>
                      <w:w w:val="100"/>
                      <w:position w:val="5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35"/>
                      <w:position w:val="13"/>
                      <w:sz w:val="9"/>
                      <w:szCs w:val="9"/>
                    </w:rPr>
                    <w:t>(/)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91"/>
          <w:position w:val="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91"/>
          <w:position w:val="2"/>
          <w:sz w:val="12"/>
          <w:szCs w:val="12"/>
        </w:rPr>
        <w:t>                </w:t>
      </w:r>
      <w:r>
        <w:rPr>
          <w:rFonts w:cs="Times New Roman" w:hAnsi="Times New Roman" w:eastAsia="Times New Roman" w:ascii="Times New Roman"/>
          <w:spacing w:val="29"/>
          <w:w w:val="191"/>
          <w:position w:val="2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54"/>
          <w:position w:val="-6"/>
          <w:sz w:val="18"/>
          <w:szCs w:val="18"/>
        </w:rPr>
        <w:t>e;</w:t>
      </w:r>
      <w:r>
        <w:rPr>
          <w:rFonts w:cs="Arial" w:hAnsi="Arial" w:eastAsia="Arial" w:ascii="Arial"/>
          <w:spacing w:val="0"/>
          <w:w w:val="54"/>
          <w:position w:val="-6"/>
          <w:sz w:val="18"/>
          <w:szCs w:val="18"/>
        </w:rPr>
        <w:t>            </w:t>
      </w:r>
      <w:r>
        <w:rPr>
          <w:rFonts w:cs="Arial" w:hAnsi="Arial" w:eastAsia="Arial" w:ascii="Arial"/>
          <w:spacing w:val="15"/>
          <w:w w:val="54"/>
          <w:position w:val="-6"/>
          <w:sz w:val="18"/>
          <w:szCs w:val="18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2"/>
          <w:sz w:val="10"/>
          <w:szCs w:val="10"/>
        </w:rPr>
        <w:t>::,</w:t>
      </w:r>
      <w:r>
        <w:rPr>
          <w:rFonts w:cs="Arial" w:hAnsi="Arial" w:eastAsia="Arial" w:ascii="Arial"/>
          <w:color w:val="0F0F0F"/>
          <w:spacing w:val="0"/>
          <w:w w:val="100"/>
          <w:position w:val="2"/>
          <w:sz w:val="10"/>
          <w:szCs w:val="10"/>
        </w:rPr>
        <w:t>   </w:t>
      </w:r>
      <w:r>
        <w:rPr>
          <w:rFonts w:cs="Arial" w:hAnsi="Arial" w:eastAsia="Arial" w:ascii="Arial"/>
          <w:color w:val="0F0F0F"/>
          <w:spacing w:val="27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34"/>
          <w:position w:val="0"/>
          <w:sz w:val="13"/>
          <w:szCs w:val="13"/>
        </w:rPr>
        <w:t>iii</w:t>
      </w:r>
      <w:r>
        <w:rPr>
          <w:rFonts w:cs="Arial" w:hAnsi="Arial" w:eastAsia="Arial" w:ascii="Arial"/>
          <w:color w:val="000000"/>
          <w:spacing w:val="0"/>
          <w:w w:val="134"/>
          <w:position w:val="0"/>
          <w:sz w:val="13"/>
          <w:szCs w:val="13"/>
        </w:rPr>
        <w:t>     </w:t>
      </w:r>
      <w:r>
        <w:rPr>
          <w:rFonts w:cs="Arial" w:hAnsi="Arial" w:eastAsia="Arial" w:ascii="Arial"/>
          <w:color w:val="000000"/>
          <w:spacing w:val="41"/>
          <w:w w:val="134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3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color w:val="000000"/>
          <w:spacing w:val="0"/>
          <w:w w:val="134"/>
          <w:position w:val="3"/>
          <w:sz w:val="9"/>
          <w:szCs w:val="9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25"/>
          <w:w w:val="134"/>
          <w:position w:val="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1"/>
          <w:position w:val="-2"/>
          <w:sz w:val="19"/>
          <w:szCs w:val="19"/>
        </w:rPr>
        <w:t>tu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60"/>
        <w:ind w:right="-5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5"/>
          <w:szCs w:val="15"/>
        </w:rPr>
        <w:t> 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0"/>
          <w:position w:val="0"/>
          <w:sz w:val="15"/>
          <w:szCs w:val="15"/>
        </w:rPr>
        <w:t>':1</w:t>
      </w:r>
      <w:r>
        <w:rPr>
          <w:rFonts w:cs="Times New Roman" w:hAnsi="Times New Roman" w:eastAsia="Times New Roman" w:ascii="Times New Roman"/>
          <w:color w:val="242424"/>
          <w:spacing w:val="0"/>
          <w:w w:val="60"/>
          <w:position w:val="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242424"/>
          <w:spacing w:val="16"/>
          <w:w w:val="6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3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3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56"/>
          <w:position w:val="0"/>
          <w:sz w:val="15"/>
          <w:szCs w:val="15"/>
        </w:rPr>
        <w:t>':1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60"/>
        <w:sectPr>
          <w:type w:val="continuous"/>
          <w:pgSz w:w="12400" w:h="16980"/>
          <w:pgMar w:top="1580" w:bottom="280" w:left="260" w:right="480"/>
          <w:cols w:num="3" w:equalWidth="off">
            <w:col w:w="5518" w:space="1468"/>
            <w:col w:w="1671" w:space="580"/>
            <w:col w:w="2423"/>
          </w:cols>
        </w:sectPr>
      </w:pPr>
      <w:r>
        <w:br w:type="column"/>
      </w:r>
      <w:r>
        <w:rPr>
          <w:rFonts w:cs="Arial" w:hAnsi="Arial" w:eastAsia="Arial" w:ascii="Arial"/>
          <w:spacing w:val="-56"/>
          <w:w w:val="58"/>
          <w:position w:val="-5"/>
          <w:sz w:val="27"/>
          <w:szCs w:val="27"/>
        </w:rPr>
        <w:t>"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7"/>
          <w:szCs w:val="7"/>
        </w:rPr>
        <w:t>(</w:t>
      </w:r>
      <w:r>
        <w:rPr>
          <w:rFonts w:cs="Times New Roman" w:hAnsi="Times New Roman" w:eastAsia="Times New Roman" w:ascii="Times New Roman"/>
          <w:spacing w:val="-9"/>
          <w:w w:val="111"/>
          <w:position w:val="0"/>
          <w:sz w:val="7"/>
          <w:szCs w:val="7"/>
        </w:rPr>
        <w:t>1</w:t>
      </w:r>
      <w:r>
        <w:rPr>
          <w:rFonts w:cs="Arial" w:hAnsi="Arial" w:eastAsia="Arial" w:ascii="Arial"/>
          <w:spacing w:val="-21"/>
          <w:w w:val="59"/>
          <w:position w:val="-5"/>
          <w:sz w:val="27"/>
          <w:szCs w:val="27"/>
        </w:rPr>
        <w:t>'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7"/>
          <w:szCs w:val="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0"/>
        <w:ind w:left="2077"/>
      </w:pPr>
      <w:r>
        <w:rPr>
          <w:rFonts w:cs="Arial" w:hAnsi="Arial" w:eastAsia="Arial" w:ascii="Arial"/>
          <w:color w:val="3B3B3B"/>
          <w:spacing w:val="-16"/>
          <w:w w:val="61"/>
          <w:position w:val="-7"/>
          <w:sz w:val="23"/>
          <w:szCs w:val="23"/>
        </w:rPr>
        <w:t>"</w:t>
      </w:r>
      <w:r>
        <w:rPr>
          <w:rFonts w:cs="Arial" w:hAnsi="Arial" w:eastAsia="Arial" w:ascii="Arial"/>
          <w:color w:val="242424"/>
          <w:spacing w:val="0"/>
          <w:w w:val="86"/>
          <w:position w:val="-3"/>
          <w:sz w:val="10"/>
          <w:szCs w:val="10"/>
        </w:rPr>
        <w:t>::</w:t>
      </w:r>
      <w:r>
        <w:rPr>
          <w:rFonts w:cs="Arial" w:hAnsi="Arial" w:eastAsia="Arial" w:ascii="Arial"/>
          <w:color w:val="242424"/>
          <w:spacing w:val="-22"/>
          <w:w w:val="86"/>
          <w:position w:val="-3"/>
          <w:sz w:val="10"/>
          <w:szCs w:val="10"/>
        </w:rPr>
        <w:t>,</w:t>
      </w:r>
      <w:r>
        <w:rPr>
          <w:rFonts w:cs="Arial" w:hAnsi="Arial" w:eastAsia="Arial" w:ascii="Arial"/>
          <w:color w:val="3B3B3B"/>
          <w:spacing w:val="0"/>
          <w:w w:val="61"/>
          <w:position w:val="-7"/>
          <w:sz w:val="23"/>
          <w:szCs w:val="23"/>
        </w:rPr>
        <w:t>'</w:t>
      </w:r>
      <w:r>
        <w:rPr>
          <w:rFonts w:cs="Arial" w:hAnsi="Arial" w:eastAsia="Arial" w:ascii="Arial"/>
          <w:color w:val="3B3B3B"/>
          <w:spacing w:val="0"/>
          <w:w w:val="100"/>
          <w:position w:val="-7"/>
          <w:sz w:val="23"/>
          <w:szCs w:val="23"/>
        </w:rPr>
        <w:t>        </w:t>
      </w:r>
      <w:r>
        <w:rPr>
          <w:rFonts w:cs="Arial" w:hAnsi="Arial" w:eastAsia="Arial" w:ascii="Arial"/>
          <w:color w:val="3B3B3B"/>
          <w:spacing w:val="26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C')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9"/>
          <w:szCs w:val="9"/>
        </w:rPr>
        <w:t>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10"/>
          <w:sz w:val="16"/>
          <w:szCs w:val="16"/>
        </w:rPr>
        <w:t>iil</w:t>
      </w:r>
      <w:r>
        <w:rPr>
          <w:rFonts w:cs="Arial" w:hAnsi="Arial" w:eastAsia="Arial" w:ascii="Arial"/>
          <w:color w:val="0F0F0F"/>
          <w:spacing w:val="0"/>
          <w:w w:val="100"/>
          <w:position w:val="-10"/>
          <w:sz w:val="16"/>
          <w:szCs w:val="16"/>
        </w:rPr>
        <w:t>      </w:t>
      </w:r>
      <w:r>
        <w:rPr>
          <w:rFonts w:cs="Arial" w:hAnsi="Arial" w:eastAsia="Arial" w:ascii="Arial"/>
          <w:color w:val="0F0F0F"/>
          <w:spacing w:val="33"/>
          <w:w w:val="100"/>
          <w:position w:val="-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4"/>
          <w:sz w:val="9"/>
          <w:szCs w:val="9"/>
        </w:rPr>
        <w:t>in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4"/>
          <w:sz w:val="9"/>
          <w:szCs w:val="9"/>
        </w:rPr>
        <w:t>     </w:t>
      </w:r>
      <w:r>
        <w:rPr>
          <w:rFonts w:cs="Times New Roman" w:hAnsi="Times New Roman" w:eastAsia="Times New Roman" w:ascii="Times New Roman"/>
          <w:i/>
          <w:color w:val="0F0F0F"/>
          <w:spacing w:val="15"/>
          <w:w w:val="100"/>
          <w:position w:val="4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0"/>
          <w:w w:val="63"/>
          <w:position w:val="-8"/>
          <w:sz w:val="25"/>
          <w:szCs w:val="25"/>
        </w:rPr>
        <w:t>"'</w:t>
      </w:r>
      <w:r>
        <w:rPr>
          <w:rFonts w:cs="Arial" w:hAnsi="Arial" w:eastAsia="Arial" w:ascii="Arial"/>
          <w:color w:val="0F0F0F"/>
          <w:spacing w:val="0"/>
          <w:w w:val="63"/>
          <w:position w:val="-8"/>
          <w:sz w:val="25"/>
          <w:szCs w:val="25"/>
        </w:rPr>
        <w:t>                 </w:t>
      </w:r>
      <w:r>
        <w:rPr>
          <w:rFonts w:cs="Arial" w:hAnsi="Arial" w:eastAsia="Arial" w:ascii="Arial"/>
          <w:color w:val="0F0F0F"/>
          <w:spacing w:val="21"/>
          <w:w w:val="63"/>
          <w:position w:val="-8"/>
          <w:sz w:val="25"/>
          <w:szCs w:val="25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4"/>
          <w:sz w:val="21"/>
          <w:szCs w:val="21"/>
        </w:rPr>
        <w:t>c</w:t>
      </w:r>
      <w:r>
        <w:rPr>
          <w:rFonts w:cs="Arial" w:hAnsi="Arial" w:eastAsia="Arial" w:ascii="Arial"/>
          <w:color w:val="0F0F0F"/>
          <w:spacing w:val="0"/>
          <w:w w:val="100"/>
          <w:position w:val="-4"/>
          <w:sz w:val="21"/>
          <w:szCs w:val="21"/>
        </w:rPr>
        <w:t>    </w:t>
      </w:r>
      <w:r>
        <w:rPr>
          <w:rFonts w:cs="Arial" w:hAnsi="Arial" w:eastAsia="Arial" w:ascii="Arial"/>
          <w:color w:val="0F0F0F"/>
          <w:spacing w:val="45"/>
          <w:w w:val="100"/>
          <w:position w:val="-4"/>
          <w:sz w:val="21"/>
          <w:szCs w:val="21"/>
        </w:rPr>
        <w:t> </w:t>
      </w:r>
      <w:r>
        <w:rPr>
          <w:rFonts w:cs="Arial" w:hAnsi="Arial" w:eastAsia="Arial" w:ascii="Arial"/>
          <w:color w:val="000000"/>
          <w:spacing w:val="0"/>
          <w:w w:val="69"/>
          <w:position w:val="-9"/>
          <w:sz w:val="23"/>
          <w:szCs w:val="23"/>
        </w:rPr>
        <w:t>"'</w:t>
      </w:r>
      <w:r>
        <w:rPr>
          <w:rFonts w:cs="Arial" w:hAnsi="Arial" w:eastAsia="Arial" w:ascii="Arial"/>
          <w:color w:val="000000"/>
          <w:spacing w:val="0"/>
          <w:w w:val="69"/>
          <w:position w:val="-9"/>
          <w:sz w:val="23"/>
          <w:szCs w:val="23"/>
        </w:rPr>
        <w:t>            </w:t>
      </w:r>
      <w:r>
        <w:rPr>
          <w:rFonts w:cs="Arial" w:hAnsi="Arial" w:eastAsia="Arial" w:ascii="Arial"/>
          <w:color w:val="000000"/>
          <w:spacing w:val="9"/>
          <w:w w:val="69"/>
          <w:position w:val="-9"/>
          <w:sz w:val="23"/>
          <w:szCs w:val="2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3"/>
          <w:szCs w:val="13"/>
        </w:rPr>
        <w:t>::j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3"/>
          <w:szCs w:val="13"/>
        </w:rPr>
        <w:t>        </w:t>
      </w:r>
      <w:r>
        <w:rPr>
          <w:rFonts w:cs="Arial" w:hAnsi="Arial" w:eastAsia="Arial" w:ascii="Arial"/>
          <w:color w:val="000000"/>
          <w:spacing w:val="16"/>
          <w:w w:val="100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14"/>
          <w:szCs w:val="14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29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242424"/>
          <w:spacing w:val="0"/>
          <w:w w:val="79"/>
          <w:position w:val="-5"/>
          <w:sz w:val="20"/>
          <w:szCs w:val="20"/>
        </w:rPr>
        <w:t>"'</w:t>
      </w:r>
      <w:r>
        <w:rPr>
          <w:rFonts w:cs="Arial" w:hAnsi="Arial" w:eastAsia="Arial" w:ascii="Arial"/>
          <w:color w:val="242424"/>
          <w:spacing w:val="0"/>
          <w:w w:val="79"/>
          <w:position w:val="-5"/>
          <w:sz w:val="20"/>
          <w:szCs w:val="20"/>
        </w:rPr>
        <w:t>  </w:t>
      </w:r>
      <w:r>
        <w:rPr>
          <w:rFonts w:cs="Arial" w:hAnsi="Arial" w:eastAsia="Arial" w:ascii="Arial"/>
          <w:color w:val="242424"/>
          <w:spacing w:val="2"/>
          <w:w w:val="79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8"/>
          <w:szCs w:val="8"/>
        </w:rPr>
        <w:t>                </w:t>
      </w:r>
      <w:r>
        <w:rPr>
          <w:rFonts w:cs="Arial" w:hAnsi="Arial" w:eastAsia="Arial" w:ascii="Arial"/>
          <w:color w:val="000000"/>
          <w:spacing w:val="13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position w:val="-4"/>
          <w:sz w:val="19"/>
          <w:szCs w:val="19"/>
        </w:rPr>
        <w:t>"'</w:t>
      </w:r>
      <w:r>
        <w:rPr>
          <w:rFonts w:cs="Arial" w:hAnsi="Arial" w:eastAsia="Arial" w:ascii="Arial"/>
          <w:color w:val="242424"/>
          <w:spacing w:val="0"/>
          <w:w w:val="100"/>
          <w:position w:val="-4"/>
          <w:sz w:val="19"/>
          <w:szCs w:val="19"/>
        </w:rPr>
        <w:t>         </w:t>
      </w:r>
      <w:r>
        <w:rPr>
          <w:rFonts w:cs="Arial" w:hAnsi="Arial" w:eastAsia="Arial" w:ascii="Arial"/>
          <w:color w:val="242424"/>
          <w:spacing w:val="41"/>
          <w:w w:val="100"/>
          <w:position w:val="-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-7"/>
          <w:sz w:val="26"/>
          <w:szCs w:val="26"/>
        </w:rPr>
        <w:t>&lt;</w:t>
      </w:r>
      <w:r>
        <w:rPr>
          <w:rFonts w:cs="Times New Roman" w:hAnsi="Times New Roman" w:eastAsia="Times New Roman" w:ascii="Times New Roman"/>
          <w:color w:val="000000"/>
          <w:spacing w:val="0"/>
          <w:w w:val="59"/>
          <w:position w:val="-7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15"/>
          <w:w w:val="59"/>
          <w:position w:val="-7"/>
          <w:sz w:val="26"/>
          <w:szCs w:val="2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5"/>
          <w:sz w:val="15"/>
          <w:szCs w:val="15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exact" w:line="100"/>
        <w:ind w:left="2077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3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3"/>
          <w:sz w:val="16"/>
          <w:szCs w:val="16"/>
        </w:rPr>
        <w:t>             </w:t>
      </w:r>
      <w:r>
        <w:rPr>
          <w:rFonts w:cs="Times New Roman" w:hAnsi="Times New Roman" w:eastAsia="Times New Roman" w:ascii="Times New Roman"/>
          <w:color w:val="242424"/>
          <w:spacing w:val="31"/>
          <w:w w:val="100"/>
          <w:position w:val="-1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1"/>
          <w:position w:val="-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1"/>
          <w:position w:val="-3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45"/>
          <w:w w:val="171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4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color w:val="000000"/>
          <w:spacing w:val="4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6"/>
          <w:sz w:val="10"/>
          <w:szCs w:val="10"/>
        </w:rPr>
        <w:t>::,</w:t>
      </w:r>
      <w:r>
        <w:rPr>
          <w:rFonts w:cs="Arial" w:hAnsi="Arial" w:eastAsia="Arial" w:ascii="Arial"/>
          <w:color w:val="0F0F0F"/>
          <w:spacing w:val="0"/>
          <w:w w:val="100"/>
          <w:position w:val="-6"/>
          <w:sz w:val="10"/>
          <w:szCs w:val="10"/>
        </w:rPr>
        <w:t>                                  </w:t>
      </w:r>
      <w:r>
        <w:rPr>
          <w:rFonts w:cs="Arial" w:hAnsi="Arial" w:eastAsia="Arial" w:ascii="Arial"/>
          <w:color w:val="0F0F0F"/>
          <w:spacing w:val="27"/>
          <w:w w:val="100"/>
          <w:position w:val="-6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71"/>
          <w:position w:val="-1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F0F0F"/>
          <w:spacing w:val="0"/>
          <w:w w:val="71"/>
          <w:position w:val="-10"/>
          <w:sz w:val="20"/>
          <w:szCs w:val="20"/>
        </w:rPr>
        <w:t>    </w:t>
      </w:r>
      <w:r>
        <w:rPr>
          <w:rFonts w:cs="Malgun Gothic" w:hAnsi="Malgun Gothic" w:eastAsia="Malgun Gothic" w:ascii="Malgun Gothic"/>
          <w:color w:val="0F0F0F"/>
          <w:spacing w:val="49"/>
          <w:w w:val="71"/>
          <w:position w:val="-10"/>
          <w:sz w:val="20"/>
          <w:szCs w:val="20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position w:val="-9"/>
          <w:sz w:val="18"/>
          <w:szCs w:val="18"/>
        </w:rPr>
        <w:t>s:</w:t>
      </w:r>
      <w:r>
        <w:rPr>
          <w:rFonts w:cs="Arial" w:hAnsi="Arial" w:eastAsia="Arial" w:ascii="Arial"/>
          <w:i/>
          <w:color w:val="000000"/>
          <w:spacing w:val="0"/>
          <w:w w:val="100"/>
          <w:position w:val="-9"/>
          <w:sz w:val="18"/>
          <w:szCs w:val="18"/>
        </w:rPr>
        <w:t>                                     </w:t>
      </w:r>
      <w:r>
        <w:rPr>
          <w:rFonts w:cs="Arial" w:hAnsi="Arial" w:eastAsia="Arial" w:ascii="Arial"/>
          <w:i/>
          <w:color w:val="000000"/>
          <w:spacing w:val="5"/>
          <w:w w:val="100"/>
          <w:position w:val="-9"/>
          <w:sz w:val="18"/>
          <w:szCs w:val="18"/>
        </w:rPr>
        <w:t> </w:t>
      </w:r>
      <w:r>
        <w:rPr>
          <w:rFonts w:cs="Arial" w:hAnsi="Arial" w:eastAsia="Arial" w:ascii="Arial"/>
          <w:color w:val="242424"/>
          <w:spacing w:val="0"/>
          <w:w w:val="56"/>
          <w:position w:val="-9"/>
          <w:sz w:val="21"/>
          <w:szCs w:val="21"/>
        </w:rPr>
        <w:t>w</w:t>
      </w:r>
      <w:r>
        <w:rPr>
          <w:rFonts w:cs="Arial" w:hAnsi="Arial" w:eastAsia="Arial" w:ascii="Arial"/>
          <w:color w:val="242424"/>
          <w:spacing w:val="0"/>
          <w:w w:val="56"/>
          <w:position w:val="-9"/>
          <w:sz w:val="21"/>
          <w:szCs w:val="21"/>
        </w:rPr>
        <w:t>                 </w:t>
      </w:r>
      <w:r>
        <w:rPr>
          <w:rFonts w:cs="Arial" w:hAnsi="Arial" w:eastAsia="Arial" w:ascii="Arial"/>
          <w:color w:val="242424"/>
          <w:spacing w:val="23"/>
          <w:w w:val="56"/>
          <w:position w:val="-9"/>
          <w:sz w:val="21"/>
          <w:szCs w:val="21"/>
        </w:rPr>
        <w:t> </w:t>
      </w:r>
      <w:r>
        <w:rPr>
          <w:rFonts w:cs="Arial" w:hAnsi="Arial" w:eastAsia="Arial" w:ascii="Arial"/>
          <w:color w:val="242424"/>
          <w:spacing w:val="0"/>
          <w:w w:val="56"/>
          <w:position w:val="-8"/>
          <w:sz w:val="21"/>
          <w:szCs w:val="21"/>
        </w:rPr>
        <w:t>w</w:t>
      </w:r>
      <w:r>
        <w:rPr>
          <w:rFonts w:cs="Arial" w:hAnsi="Arial" w:eastAsia="Arial" w:ascii="Arial"/>
          <w:color w:val="242424"/>
          <w:spacing w:val="0"/>
          <w:w w:val="56"/>
          <w:position w:val="-8"/>
          <w:sz w:val="21"/>
          <w:szCs w:val="21"/>
        </w:rPr>
        <w:t>                </w:t>
      </w:r>
      <w:r>
        <w:rPr>
          <w:rFonts w:cs="Arial" w:hAnsi="Arial" w:eastAsia="Arial" w:ascii="Arial"/>
          <w:color w:val="242424"/>
          <w:spacing w:val="27"/>
          <w:w w:val="56"/>
          <w:position w:val="-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8"/>
          <w:szCs w:val="8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11" w:lineRule="exact" w:line="120"/>
      </w:pPr>
      <w:r>
        <w:rPr>
          <w:rFonts w:cs="Arial" w:hAnsi="Arial" w:eastAsia="Arial" w:ascii="Arial"/>
          <w:i/>
          <w:color w:val="242424"/>
          <w:spacing w:val="0"/>
          <w:w w:val="100"/>
          <w:position w:val="-10"/>
          <w:sz w:val="13"/>
          <w:szCs w:val="13"/>
        </w:rPr>
        <w:t>ii,</w:t>
      </w:r>
      <w:r>
        <w:rPr>
          <w:rFonts w:cs="Arial" w:hAnsi="Arial" w:eastAsia="Arial" w:ascii="Arial"/>
          <w:i/>
          <w:color w:val="242424"/>
          <w:spacing w:val="0"/>
          <w:w w:val="100"/>
          <w:position w:val="-10"/>
          <w:sz w:val="13"/>
          <w:szCs w:val="13"/>
        </w:rPr>
        <w:t>               </w:t>
      </w:r>
      <w:r>
        <w:rPr>
          <w:rFonts w:cs="Arial" w:hAnsi="Arial" w:eastAsia="Arial" w:ascii="Arial"/>
          <w:i/>
          <w:color w:val="242424"/>
          <w:spacing w:val="11"/>
          <w:w w:val="100"/>
          <w:position w:val="-10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98"/>
          <w:position w:val="-3"/>
          <w:sz w:val="14"/>
          <w:szCs w:val="14"/>
        </w:rPr>
        <w:t>3: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120"/>
        <w:sectPr>
          <w:type w:val="continuous"/>
          <w:pgSz w:w="12400" w:h="16980"/>
          <w:pgMar w:top="1580" w:bottom="280" w:left="260" w:right="480"/>
          <w:cols w:num="2" w:equalWidth="off">
            <w:col w:w="2869" w:space="1449"/>
            <w:col w:w="734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7"/>
          <w:szCs w:val="7"/>
        </w:rPr>
        <w:t>(1)</w:t>
      </w:r>
      <w:r>
        <w:rPr>
          <w:rFonts w:cs="Arial" w:hAnsi="Arial" w:eastAsia="Arial" w:ascii="Arial"/>
          <w:spacing w:val="0"/>
          <w:w w:val="100"/>
          <w:position w:val="-4"/>
          <w:sz w:val="7"/>
          <w:szCs w:val="7"/>
        </w:rPr>
        <w:t>                            </w:t>
      </w:r>
      <w:r>
        <w:rPr>
          <w:rFonts w:cs="Arial" w:hAnsi="Arial" w:eastAsia="Arial" w:ascii="Arial"/>
          <w:spacing w:val="18"/>
          <w:w w:val="100"/>
          <w:position w:val="-4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position w:val="-2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spacing w:val="0"/>
          <w:w w:val="135"/>
          <w:position w:val="-2"/>
          <w:sz w:val="9"/>
          <w:szCs w:val="9"/>
        </w:rPr>
        <w:t>         </w:t>
      </w:r>
      <w:r>
        <w:rPr>
          <w:rFonts w:cs="Times New Roman" w:hAnsi="Times New Roman" w:eastAsia="Times New Roman" w:ascii="Times New Roman"/>
          <w:spacing w:val="28"/>
          <w:w w:val="135"/>
          <w:position w:val="-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3"/>
          <w:sz w:val="11"/>
          <w:szCs w:val="11"/>
        </w:rPr>
        <w:t>Q.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3"/>
          <w:sz w:val="11"/>
          <w:szCs w:val="11"/>
        </w:rPr>
        <w:t>                           </w:t>
      </w:r>
      <w:r>
        <w:rPr>
          <w:rFonts w:cs="Times New Roman" w:hAnsi="Times New Roman" w:eastAsia="Times New Roman" w:ascii="Times New Roman"/>
          <w:color w:val="0F0F0F"/>
          <w:spacing w:val="14"/>
          <w:w w:val="100"/>
          <w:position w:val="-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-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-3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color w:val="242424"/>
          <w:spacing w:val="5"/>
          <w:w w:val="215"/>
          <w:position w:val="-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-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-2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33"/>
          <w:w w:val="139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63"/>
          <w:position w:val="-3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127"/>
          <w:position w:val="-3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3"/>
          <w:sz w:val="12"/>
          <w:szCs w:val="12"/>
        </w:rPr>
        <w:t>                   </w:t>
      </w:r>
      <w:r>
        <w:rPr>
          <w:rFonts w:cs="Times New Roman" w:hAnsi="Times New Roman" w:eastAsia="Times New Roman" w:ascii="Times New Roman"/>
          <w:color w:val="242424"/>
          <w:spacing w:val="-15"/>
          <w:w w:val="100"/>
          <w:position w:val="-3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-12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60"/>
        <w:ind w:left="2029"/>
        <w:sectPr>
          <w:type w:val="continuous"/>
          <w:pgSz w:w="12400" w:h="16980"/>
          <w:pgMar w:top="1580" w:bottom="280" w:left="260" w:right="480"/>
        </w:sectPr>
      </w:pPr>
      <w:r>
        <w:pict>
          <v:shape type="#_x0000_t202" style="position:absolute;margin-left:417.972pt;margin-top:6.5502pt;width:28.0728pt;height:8.38351pt;mso-position-horizontal-relative:page;mso-position-vertical-relative:paragraph;z-index:-260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"/>
                      <w:szCs w:val="12"/>
                    </w:rPr>
                    <w:jc w:val="left"/>
                    <w:spacing w:lineRule="exact" w:line="160"/>
                    <w:ind w:right="-4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2"/>
                      <w:sz w:val="8"/>
                      <w:szCs w:val="8"/>
                    </w:rPr>
                    <w:t>Ql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-2"/>
                      <w:sz w:val="8"/>
                      <w:szCs w:val="8"/>
                    </w:rPr>
                    <w:t>               </w:t>
                  </w:r>
                  <w:r>
                    <w:rPr>
                      <w:rFonts w:cs="Arial" w:hAnsi="Arial" w:eastAsia="Arial" w:ascii="Arial"/>
                      <w:spacing w:val="21"/>
                      <w:w w:val="100"/>
                      <w:position w:val="-2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575757"/>
                      <w:spacing w:val="0"/>
                      <w:w w:val="95"/>
                      <w:position w:val="3"/>
                      <w:sz w:val="12"/>
                      <w:szCs w:val="12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27"/>
                      <w:position w:val="3"/>
                      <w:sz w:val="12"/>
                      <w:szCs w:val="12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2"/>
          <w:sz w:val="14"/>
          <w:szCs w:val="14"/>
        </w:rPr>
        <w:t>oe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12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color w:val="242424"/>
          <w:spacing w:val="32"/>
          <w:w w:val="100"/>
          <w:position w:val="-12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7"/>
          <w:sz w:val="14"/>
          <w:szCs w:val="14"/>
        </w:rPr>
        <w:t>3:</w:t>
      </w:r>
      <w:r>
        <w:rPr>
          <w:rFonts w:cs="Arial" w:hAnsi="Arial" w:eastAsia="Arial" w:ascii="Arial"/>
          <w:color w:val="000000"/>
          <w:spacing w:val="0"/>
          <w:w w:val="100"/>
          <w:position w:val="-7"/>
          <w:sz w:val="14"/>
          <w:szCs w:val="14"/>
        </w:rPr>
        <w:t>  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0"/>
          <w:position w:val="-10"/>
          <w:sz w:val="13"/>
          <w:szCs w:val="13"/>
        </w:rPr>
        <w:t>iii</w:t>
      </w:r>
      <w:r>
        <w:rPr>
          <w:rFonts w:cs="Times New Roman" w:hAnsi="Times New Roman" w:eastAsia="Times New Roman" w:ascii="Times New Roman"/>
          <w:color w:val="3B3B3B"/>
          <w:spacing w:val="0"/>
          <w:w w:val="45"/>
          <w:position w:val="-10"/>
          <w:sz w:val="13"/>
          <w:szCs w:val="13"/>
        </w:rPr>
        <w:t>"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position w:val="-10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color w:val="3B3B3B"/>
          <w:spacing w:val="11"/>
          <w:w w:val="100"/>
          <w:position w:val="-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-8"/>
          <w:sz w:val="8"/>
          <w:szCs w:val="8"/>
        </w:rPr>
        <w:t>CT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-8"/>
          <w:sz w:val="8"/>
          <w:szCs w:val="8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0F0F0F"/>
          <w:spacing w:val="17"/>
          <w:w w:val="100"/>
          <w:position w:val="-8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80"/>
          <w:position w:val="-9"/>
          <w:sz w:val="13"/>
          <w:szCs w:val="13"/>
        </w:rPr>
        <w:t>Q.</w:t>
      </w:r>
      <w:r>
        <w:rPr>
          <w:rFonts w:cs="Arial" w:hAnsi="Arial" w:eastAsia="Arial" w:ascii="Arial"/>
          <w:color w:val="000000"/>
          <w:spacing w:val="0"/>
          <w:w w:val="80"/>
          <w:position w:val="-9"/>
          <w:sz w:val="13"/>
          <w:szCs w:val="13"/>
        </w:rPr>
        <w:t>                                 </w:t>
      </w:r>
      <w:r>
        <w:rPr>
          <w:rFonts w:cs="Arial" w:hAnsi="Arial" w:eastAsia="Arial" w:ascii="Arial"/>
          <w:color w:val="000000"/>
          <w:spacing w:val="23"/>
          <w:w w:val="80"/>
          <w:position w:val="-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-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2"/>
          <w:position w:val="-6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18"/>
          <w:w w:val="172"/>
          <w:position w:val="-6"/>
          <w:sz w:val="10"/>
          <w:szCs w:val="10"/>
        </w:rPr>
        <w:t> </w:t>
      </w:r>
      <w:r>
        <w:rPr>
          <w:rFonts w:cs="Arial" w:hAnsi="Arial" w:eastAsia="Arial" w:ascii="Arial"/>
          <w:color w:val="242424"/>
          <w:spacing w:val="0"/>
          <w:w w:val="172"/>
          <w:position w:val="-4"/>
          <w:sz w:val="10"/>
          <w:szCs w:val="10"/>
        </w:rPr>
        <w:t>0</w:t>
      </w:r>
      <w:r>
        <w:rPr>
          <w:rFonts w:cs="Arial" w:hAnsi="Arial" w:eastAsia="Arial" w:ascii="Arial"/>
          <w:color w:val="242424"/>
          <w:spacing w:val="0"/>
          <w:w w:val="172"/>
          <w:position w:val="-4"/>
          <w:sz w:val="10"/>
          <w:szCs w:val="10"/>
        </w:rPr>
        <w:t> </w:t>
      </w:r>
      <w:r>
        <w:rPr>
          <w:rFonts w:cs="Arial" w:hAnsi="Arial" w:eastAsia="Arial" w:ascii="Arial"/>
          <w:color w:val="242424"/>
          <w:spacing w:val="16"/>
          <w:w w:val="172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0"/>
          <w:szCs w:val="10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7"/>
          <w:position w:val="-10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lineRule="exact" w:line="160"/>
      </w:pPr>
      <w:r>
        <w:rPr>
          <w:rFonts w:cs="Malgun Gothic" w:hAnsi="Malgun Gothic" w:eastAsia="Malgun Gothic" w:ascii="Malgun Gothic"/>
          <w:color w:val="242424"/>
          <w:spacing w:val="0"/>
          <w:w w:val="55"/>
          <w:position w:val="-15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242424"/>
          <w:spacing w:val="0"/>
          <w:w w:val="55"/>
          <w:position w:val="-15"/>
          <w:sz w:val="20"/>
          <w:szCs w:val="20"/>
        </w:rPr>
        <w:t>             </w:t>
      </w:r>
      <w:r>
        <w:rPr>
          <w:rFonts w:cs="Malgun Gothic" w:hAnsi="Malgun Gothic" w:eastAsia="Malgun Gothic" w:ascii="Malgun Gothic"/>
          <w:color w:val="242424"/>
          <w:spacing w:val="26"/>
          <w:w w:val="55"/>
          <w:position w:val="-15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9"/>
          <w:position w:val="-5"/>
          <w:sz w:val="13"/>
          <w:szCs w:val="13"/>
        </w:rPr>
        <w:t>::j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7" w:lineRule="exact" w:line="120"/>
        <w:ind w:right="-47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7"/>
          <w:sz w:val="13"/>
          <w:szCs w:val="13"/>
        </w:rPr>
        <w:t>Q:</w:t>
      </w:r>
      <w:r>
        <w:rPr>
          <w:rFonts w:cs="Arial" w:hAnsi="Arial" w:eastAsia="Arial" w:ascii="Arial"/>
          <w:spacing w:val="0"/>
          <w:w w:val="100"/>
          <w:position w:val="-7"/>
          <w:sz w:val="13"/>
          <w:szCs w:val="13"/>
        </w:rPr>
        <w:t>       </w:t>
      </w:r>
      <w:r>
        <w:rPr>
          <w:rFonts w:cs="Arial" w:hAnsi="Arial" w:eastAsia="Arial" w:ascii="Arial"/>
          <w:spacing w:val="21"/>
          <w:w w:val="100"/>
          <w:position w:val="-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160"/>
        <w:sectPr>
          <w:type w:val="continuous"/>
          <w:pgSz w:w="12400" w:h="16980"/>
          <w:pgMar w:top="1580" w:bottom="280" w:left="260" w:right="480"/>
          <w:cols w:num="3" w:equalWidth="off">
            <w:col w:w="2865" w:space="1007"/>
            <w:col w:w="533" w:space="1468"/>
            <w:col w:w="578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29"/>
          <w:position w:val="-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spacing w:val="0"/>
          <w:w w:val="129"/>
          <w:position w:val="-11"/>
          <w:sz w:val="17"/>
          <w:szCs w:val="17"/>
        </w:rPr>
        <w:t>                 </w:t>
      </w:r>
      <w:r>
        <w:rPr>
          <w:rFonts w:cs="Times New Roman" w:hAnsi="Times New Roman" w:eastAsia="Times New Roman" w:ascii="Times New Roman"/>
          <w:spacing w:val="12"/>
          <w:w w:val="129"/>
          <w:position w:val="-11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65"/>
          <w:position w:val="-3"/>
          <w:sz w:val="14"/>
          <w:szCs w:val="14"/>
        </w:rPr>
        <w:t>cil</w:t>
      </w:r>
      <w:r>
        <w:rPr>
          <w:rFonts w:cs="Arial" w:hAnsi="Arial" w:eastAsia="Arial" w:ascii="Arial"/>
          <w:spacing w:val="0"/>
          <w:w w:val="65"/>
          <w:position w:val="-3"/>
          <w:sz w:val="14"/>
          <w:szCs w:val="14"/>
        </w:rPr>
        <w:t>                              </w:t>
      </w:r>
      <w:r>
        <w:rPr>
          <w:rFonts w:cs="Arial" w:hAnsi="Arial" w:eastAsia="Arial" w:ascii="Arial"/>
          <w:spacing w:val="15"/>
          <w:w w:val="65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22"/>
          <w:position w:val="-1"/>
          <w:sz w:val="17"/>
          <w:szCs w:val="17"/>
        </w:rPr>
        <w:t>_</w:t>
      </w:r>
      <w:r>
        <w:rPr>
          <w:rFonts w:cs="Times New Roman" w:hAnsi="Times New Roman" w:eastAsia="Times New Roman" w:ascii="Times New Roman"/>
          <w:color w:val="3B3B3B"/>
          <w:spacing w:val="0"/>
          <w:w w:val="95"/>
          <w:position w:val="-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position w:val="-1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3B3B3B"/>
          <w:spacing w:val="7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color w:val="0F0F0F"/>
          <w:spacing w:val="0"/>
          <w:w w:val="121"/>
          <w:position w:val="1"/>
          <w:sz w:val="7"/>
          <w:szCs w:val="7"/>
        </w:rPr>
        <w:t>(")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22" w:lineRule="exact" w:line="120"/>
        <w:ind w:left="2034" w:right="-59"/>
      </w:pPr>
      <w:r>
        <w:pict>
          <v:shape type="#_x0000_t202" style="position:absolute;margin-left:150.681pt;margin-top:6.40199pt;width:61.6648pt;height:8.12734pt;mso-position-horizontal-relative:page;mso-position-vertical-relative:paragraph;z-index:-260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1"/>
                      <w:szCs w:val="11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  <w:t>                      </w:t>
                  </w:r>
                  <w:r>
                    <w:rPr>
                      <w:rFonts w:cs="Arial" w:hAnsi="Arial" w:eastAsia="Arial" w:ascii="Arial"/>
                      <w:spacing w:val="38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97"/>
                      <w:position w:val="3"/>
                      <w:sz w:val="11"/>
                      <w:szCs w:val="11"/>
                    </w:rPr>
                    <w:t>ii,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spacing w:val="0"/>
                      <w:w w:val="64"/>
                      <w:position w:val="3"/>
                      <w:sz w:val="11"/>
                      <w:szCs w:val="11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42424"/>
          <w:spacing w:val="0"/>
          <w:w w:val="134"/>
          <w:position w:val="-12"/>
          <w:sz w:val="10"/>
          <w:szCs w:val="10"/>
        </w:rPr>
        <w:t>-0</w:t>
      </w:r>
      <w:r>
        <w:rPr>
          <w:rFonts w:cs="Arial" w:hAnsi="Arial" w:eastAsia="Arial" w:ascii="Arial"/>
          <w:color w:val="242424"/>
          <w:spacing w:val="0"/>
          <w:w w:val="134"/>
          <w:position w:val="-12"/>
          <w:sz w:val="10"/>
          <w:szCs w:val="10"/>
        </w:rPr>
        <w:t>               </w:t>
      </w:r>
      <w:r>
        <w:rPr>
          <w:rFonts w:cs="Arial" w:hAnsi="Arial" w:eastAsia="Arial" w:ascii="Arial"/>
          <w:color w:val="242424"/>
          <w:spacing w:val="6"/>
          <w:w w:val="134"/>
          <w:position w:val="-12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14"/>
          <w:szCs w:val="14"/>
        </w:rPr>
        <w:t>3: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14"/>
          <w:szCs w:val="14"/>
        </w:rPr>
        <w:t>                        </w:t>
      </w:r>
      <w:r>
        <w:rPr>
          <w:rFonts w:cs="Arial" w:hAnsi="Arial" w:eastAsia="Arial" w:ascii="Arial"/>
          <w:color w:val="000000"/>
          <w:spacing w:val="31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color w:val="0F0F0F"/>
          <w:spacing w:val="0"/>
          <w:w w:val="70"/>
          <w:position w:val="-12"/>
          <w:sz w:val="23"/>
          <w:szCs w:val="23"/>
        </w:rPr>
        <w:t>""</w:t>
      </w:r>
      <w:r>
        <w:rPr>
          <w:rFonts w:cs="Arial" w:hAnsi="Arial" w:eastAsia="Arial" w:ascii="Arial"/>
          <w:color w:val="0F0F0F"/>
          <w:spacing w:val="0"/>
          <w:w w:val="70"/>
          <w:position w:val="-12"/>
          <w:sz w:val="23"/>
          <w:szCs w:val="23"/>
        </w:rPr>
        <w:t>      </w:t>
      </w:r>
      <w:r>
        <w:rPr>
          <w:rFonts w:cs="Arial" w:hAnsi="Arial" w:eastAsia="Arial" w:ascii="Arial"/>
          <w:color w:val="0F0F0F"/>
          <w:spacing w:val="18"/>
          <w:w w:val="70"/>
          <w:position w:val="-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-82"/>
          <w:w w:val="107"/>
          <w:position w:val="-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57"/>
          <w:position w:val="-13"/>
          <w:sz w:val="17"/>
          <w:szCs w:val="17"/>
        </w:rPr>
        <w:t>:;;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before="4" w:lineRule="exact" w:line="60"/>
      </w:pPr>
      <w:r>
        <w:br w:type="column"/>
      </w:r>
      <w:r>
        <w:rPr>
          <w:rFonts w:cs="Times New Roman" w:hAnsi="Times New Roman" w:eastAsia="Times New Roman" w:ascii="Times New Roman"/>
          <w:color w:val="242424"/>
          <w:spacing w:val="0"/>
          <w:w w:val="215"/>
          <w:position w:val="-1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right"/>
        <w:spacing w:lineRule="exact" w:line="60"/>
        <w:ind w:left="-52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4"/>
          <w:sz w:val="10"/>
          <w:szCs w:val="10"/>
        </w:rPr>
        <w:t>::,,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4"/>
          <w:sz w:val="10"/>
          <w:szCs w:val="1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"/>
          <w:w w:val="100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3B3B3B"/>
          <w:spacing w:val="0"/>
          <w:w w:val="105"/>
          <w:position w:val="-10"/>
          <w:sz w:val="21"/>
          <w:szCs w:val="21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69"/>
          <w:position w:val="-3"/>
          <w:sz w:val="14"/>
          <w:szCs w:val="14"/>
        </w:rPr>
        <w:t>-s1</w:t>
      </w:r>
      <w:r>
        <w:rPr>
          <w:rFonts w:cs="Times New Roman" w:hAnsi="Times New Roman" w:eastAsia="Times New Roman" w:ascii="Times New Roman"/>
          <w:color w:val="242424"/>
          <w:spacing w:val="0"/>
          <w:w w:val="69"/>
          <w:position w:val="-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242424"/>
          <w:spacing w:val="0"/>
          <w:w w:val="69"/>
          <w:position w:val="-3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color w:val="242424"/>
          <w:spacing w:val="23"/>
          <w:w w:val="69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01"/>
          <w:position w:val="-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tLeast" w:line="0"/>
        <w:ind w:left="480"/>
        <w:sectPr>
          <w:type w:val="continuous"/>
          <w:pgSz w:w="12400" w:h="16980"/>
          <w:pgMar w:top="1580" w:bottom="280" w:left="260" w:right="480"/>
          <w:cols w:num="3" w:equalWidth="off">
            <w:col w:w="4405" w:space="1468"/>
            <w:col w:w="2093" w:space="105"/>
            <w:col w:w="3589"/>
          </w:cols>
        </w:sectPr>
      </w:pPr>
      <w:r>
        <w:rPr>
          <w:rFonts w:cs="Times New Roman" w:hAnsi="Times New Roman" w:eastAsia="Times New Roman" w:ascii="Times New Roman"/>
          <w:i/>
          <w:color w:val="242424"/>
          <w:spacing w:val="0"/>
          <w:w w:val="16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00"/>
        <w:ind w:left="2754" w:right="-48"/>
      </w:pPr>
      <w:r>
        <w:pict>
          <v:shape type="#_x0000_t202" style="position:absolute;margin-left:116.61pt;margin-top:-4.10768pt;width:94.3107pt;height:15.4453pt;mso-position-horizontal-relative:page;mso-position-vertical-relative:paragraph;z-index:-26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300"/>
                    <w:ind w:right="-66"/>
                  </w:pP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140"/>
                      <w:position w:val="3"/>
                      <w:sz w:val="26"/>
                      <w:szCs w:val="26"/>
                    </w:rPr>
                    <w:t>;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140"/>
                      <w:position w:val="3"/>
                      <w:sz w:val="26"/>
                      <w:szCs w:val="26"/>
                    </w:rPr>
                    <w:t>               </w:t>
                  </w:r>
                  <w:r>
                    <w:rPr>
                      <w:rFonts w:cs="Arial" w:hAnsi="Arial" w:eastAsia="Arial" w:ascii="Arial"/>
                      <w:color w:val="242424"/>
                      <w:spacing w:val="85"/>
                      <w:w w:val="140"/>
                      <w:position w:val="3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3"/>
                      <w:position w:val="-1"/>
                      <w:sz w:val="25"/>
                      <w:szCs w:val="25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44"/>
          <w:position w:val="-1"/>
          <w:sz w:val="18"/>
          <w:szCs w:val="18"/>
        </w:rPr>
        <w:t>                     </w:t>
      </w:r>
      <w:r>
        <w:rPr>
          <w:rFonts w:cs="Times New Roman" w:hAnsi="Times New Roman" w:eastAsia="Times New Roman" w:ascii="Times New Roman"/>
          <w:spacing w:val="23"/>
          <w:w w:val="14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2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3B3B3B"/>
          <w:spacing w:val="0"/>
          <w:w w:val="57"/>
          <w:position w:val="-2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60"/>
        <w:ind w:left="2754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2"/>
          <w:szCs w:val="12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26"/>
          <w:position w:val="-5"/>
          <w:sz w:val="9"/>
          <w:szCs w:val="9"/>
        </w:rPr>
        <w:t>tO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::,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03"/>
          <w:position w:val="0"/>
          <w:sz w:val="17"/>
          <w:szCs w:val="17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exact" w:line="60"/>
      </w:pPr>
      <w:r>
        <w:rPr>
          <w:rFonts w:cs="Arial" w:hAnsi="Arial" w:eastAsia="Arial" w:ascii="Arial"/>
          <w:color w:val="0F0F0F"/>
          <w:spacing w:val="0"/>
          <w:w w:val="100"/>
          <w:position w:val="-1"/>
          <w:sz w:val="8"/>
          <w:szCs w:val="8"/>
        </w:rPr>
        <w:t>Ql</w:t>
      </w:r>
      <w:r>
        <w:rPr>
          <w:rFonts w:cs="Arial" w:hAnsi="Arial" w:eastAsia="Arial" w:ascii="Arial"/>
          <w:color w:val="0F0F0F"/>
          <w:spacing w:val="0"/>
          <w:w w:val="100"/>
          <w:position w:val="-1"/>
          <w:sz w:val="8"/>
          <w:szCs w:val="8"/>
        </w:rPr>
        <w:t>                                                                                     </w:t>
      </w:r>
      <w:r>
        <w:rPr>
          <w:rFonts w:cs="Arial" w:hAnsi="Arial" w:eastAsia="Arial" w:ascii="Arial"/>
          <w:color w:val="0F0F0F"/>
          <w:spacing w:val="20"/>
          <w:w w:val="100"/>
          <w:position w:val="-1"/>
          <w:sz w:val="8"/>
          <w:szCs w:val="8"/>
        </w:rPr>
        <w:t> </w:t>
      </w:r>
      <w:r>
        <w:rPr>
          <w:rFonts w:cs="Arial" w:hAnsi="Arial" w:eastAsia="Arial" w:ascii="Arial"/>
          <w:color w:val="242424"/>
          <w:spacing w:val="0"/>
          <w:w w:val="172"/>
          <w:position w:val="1"/>
          <w:sz w:val="7"/>
          <w:szCs w:val="7"/>
        </w:rPr>
        <w:t>0</w:t>
      </w:r>
      <w:r>
        <w:rPr>
          <w:rFonts w:cs="Arial" w:hAnsi="Arial" w:eastAsia="Arial" w:ascii="Arial"/>
          <w:color w:val="242424"/>
          <w:spacing w:val="0"/>
          <w:w w:val="172"/>
          <w:position w:val="1"/>
          <w:sz w:val="7"/>
          <w:szCs w:val="7"/>
        </w:rPr>
        <w:t>                 </w:t>
      </w:r>
      <w:r>
        <w:rPr>
          <w:rFonts w:cs="Arial" w:hAnsi="Arial" w:eastAsia="Arial" w:ascii="Arial"/>
          <w:color w:val="242424"/>
          <w:spacing w:val="28"/>
          <w:w w:val="172"/>
          <w:position w:val="1"/>
          <w:sz w:val="7"/>
          <w:szCs w:val="7"/>
        </w:rPr>
        <w:t> </w:t>
      </w:r>
      <w:r>
        <w:rPr>
          <w:rFonts w:cs="Arial" w:hAnsi="Arial" w:eastAsia="Arial" w:ascii="Arial"/>
          <w:color w:val="242424"/>
          <w:spacing w:val="-62"/>
          <w:w w:val="160"/>
          <w:position w:val="2"/>
          <w:sz w:val="7"/>
          <w:szCs w:val="7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60"/>
        <w:sectPr>
          <w:type w:val="continuous"/>
          <w:pgSz w:w="12400" w:h="16980"/>
          <w:pgMar w:top="1580" w:bottom="280" w:left="260" w:right="480"/>
          <w:cols w:num="2" w:equalWidth="off">
            <w:col w:w="4434" w:space="1439"/>
            <w:col w:w="5787"/>
          </w:cols>
        </w:sectPr>
      </w:pPr>
      <w:r>
        <w:pict>
          <v:shape type="#_x0000_t202" style="position:absolute;margin-left:406.935pt;margin-top:-3.92124pt;width:0pt;height:9.4pt;mso-position-horizontal-relative:page;mso-position-vertical-relative:paragraph;z-index:-259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180"/>
                    <w:ind w:right="-48"/>
                  </w:pP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-82"/>
                      <w:w w:val="102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6.641pt;margin-top:0.287888pt;width:4.32066pt;height:15.2pt;mso-position-horizontal-relative:page;mso-position-vertical-relative:paragraph;z-index:-259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30"/>
                      <w:szCs w:val="30"/>
                    </w:rPr>
                    <w:jc w:val="left"/>
                    <w:spacing w:lineRule="exact" w:line="300"/>
                    <w:ind w:right="-66"/>
                  </w:pP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74"/>
                      <w:sz w:val="30"/>
                      <w:szCs w:val="3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1.726pt;margin-top:-4.16114pt;width:0pt;height:9.4pt;mso-position-horizontal-relative:page;mso-position-vertical-relative:paragraph;z-index:-259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180"/>
                    <w:ind w:right="-48"/>
                  </w:pP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-86"/>
                      <w:w w:val="108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F0F0F"/>
          <w:spacing w:val="0"/>
          <w:w w:val="100"/>
          <w:position w:val="-2"/>
          <w:sz w:val="10"/>
          <w:szCs w:val="10"/>
        </w:rPr>
        <w:t>::,</w:t>
      </w:r>
      <w:r>
        <w:rPr>
          <w:rFonts w:cs="Arial" w:hAnsi="Arial" w:eastAsia="Arial" w:ascii="Arial"/>
          <w:color w:val="0F0F0F"/>
          <w:spacing w:val="0"/>
          <w:w w:val="100"/>
          <w:position w:val="-2"/>
          <w:sz w:val="10"/>
          <w:szCs w:val="10"/>
        </w:rPr>
        <w:t>                                                                                             </w:t>
      </w:r>
      <w:r>
        <w:rPr>
          <w:rFonts w:cs="Arial" w:hAnsi="Arial" w:eastAsia="Arial" w:ascii="Arial"/>
          <w:color w:val="0F0F0F"/>
          <w:spacing w:val="9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30"/>
          <w:position w:val="-8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696969"/>
          <w:spacing w:val="0"/>
          <w:w w:val="52"/>
          <w:position w:val="-8"/>
          <w:sz w:val="11"/>
          <w:szCs w:val="11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before="15" w:lineRule="exact" w:line="120"/>
      </w:pPr>
      <w:r>
        <w:rPr>
          <w:rFonts w:cs="Times New Roman" w:hAnsi="Times New Roman" w:eastAsia="Times New Roman" w:ascii="Times New Roman"/>
          <w:color w:val="3B3B3B"/>
          <w:spacing w:val="0"/>
          <w:w w:val="70"/>
          <w:position w:val="-3"/>
          <w:sz w:val="14"/>
          <w:szCs w:val="14"/>
        </w:rPr>
        <w:t>Q.,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ind w:right="-38"/>
      </w:pPr>
      <w:r>
        <w:br w:type="column"/>
      </w:r>
      <w:r>
        <w:rPr>
          <w:rFonts w:cs="Arial" w:hAnsi="Arial" w:eastAsia="Arial" w:ascii="Arial"/>
          <w:spacing w:val="0"/>
          <w:w w:val="130"/>
          <w:sz w:val="9"/>
          <w:szCs w:val="9"/>
        </w:rPr>
        <w:t>(/)</w:t>
      </w:r>
      <w:r>
        <w:rPr>
          <w:rFonts w:cs="Arial" w:hAnsi="Arial" w:eastAsia="Arial" w:ascii="Arial"/>
          <w:spacing w:val="0"/>
          <w:w w:val="130"/>
          <w:sz w:val="9"/>
          <w:szCs w:val="9"/>
        </w:rPr>
        <w:t>                                           </w:t>
      </w:r>
      <w:r>
        <w:rPr>
          <w:rFonts w:cs="Arial" w:hAnsi="Arial" w:eastAsia="Arial" w:ascii="Arial"/>
          <w:spacing w:val="27"/>
          <w:w w:val="13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30"/>
          <w:position w:val="1"/>
          <w:sz w:val="11"/>
          <w:szCs w:val="11"/>
        </w:rPr>
        <w:t>v,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exact" w:line="80"/>
        <w:ind w:left="24" w:right="-36"/>
      </w:pPr>
      <w:r>
        <w:br w:type="column"/>
      </w:r>
      <w:r>
        <w:rPr>
          <w:rFonts w:cs="Times New Roman" w:hAnsi="Times New Roman" w:eastAsia="Times New Roman" w:ascii="Times New Roman"/>
          <w:color w:val="3B3B3B"/>
          <w:spacing w:val="0"/>
          <w:w w:val="157"/>
          <w:position w:val="-1"/>
          <w:sz w:val="11"/>
          <w:szCs w:val="11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40"/>
        <w:ind w:right="-35"/>
      </w:pPr>
      <w:r>
        <w:rPr>
          <w:rFonts w:cs="Arial" w:hAnsi="Arial" w:eastAsia="Arial" w:ascii="Arial"/>
          <w:color w:val="242424"/>
          <w:spacing w:val="-9"/>
          <w:w w:val="58"/>
          <w:position w:val="-14"/>
          <w:sz w:val="17"/>
          <w:szCs w:val="17"/>
        </w:rPr>
        <w:t>-</w:t>
      </w:r>
      <w:r>
        <w:rPr>
          <w:rFonts w:cs="Arial" w:hAnsi="Arial" w:eastAsia="Arial" w:ascii="Arial"/>
          <w:color w:val="242424"/>
          <w:spacing w:val="-35"/>
          <w:w w:val="56"/>
          <w:position w:val="-13"/>
          <w:sz w:val="22"/>
          <w:szCs w:val="22"/>
        </w:rPr>
        <w:t>"</w:t>
      </w:r>
      <w:r>
        <w:rPr>
          <w:rFonts w:cs="Arial" w:hAnsi="Arial" w:eastAsia="Arial" w:ascii="Arial"/>
          <w:color w:val="242424"/>
          <w:spacing w:val="-23"/>
          <w:w w:val="58"/>
          <w:position w:val="-14"/>
          <w:sz w:val="17"/>
          <w:szCs w:val="17"/>
        </w:rPr>
        <w:t>&lt;</w:t>
      </w:r>
      <w:r>
        <w:rPr>
          <w:rFonts w:cs="Arial" w:hAnsi="Arial" w:eastAsia="Arial" w:ascii="Arial"/>
          <w:color w:val="242424"/>
          <w:spacing w:val="0"/>
          <w:w w:val="56"/>
          <w:position w:val="-13"/>
          <w:sz w:val="22"/>
          <w:szCs w:val="22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9" w:lineRule="exact" w:line="80"/>
        <w:sectPr>
          <w:type w:val="continuous"/>
          <w:pgSz w:w="12400" w:h="16980"/>
          <w:pgMar w:top="1580" w:bottom="280" w:left="260" w:right="480"/>
          <w:cols w:num="4" w:equalWidth="off">
            <w:col w:w="2193" w:space="556"/>
            <w:col w:w="1656" w:space="3450"/>
            <w:col w:w="111" w:space="585"/>
            <w:col w:w="3109"/>
          </w:cols>
        </w:sectPr>
      </w:pPr>
      <w:r>
        <w:br w:type="column"/>
      </w:r>
      <w:r>
        <w:rPr>
          <w:rFonts w:cs="Arial" w:hAnsi="Arial" w:eastAsia="Arial" w:ascii="Arial"/>
          <w:color w:val="0F0F0F"/>
          <w:spacing w:val="-7"/>
          <w:w w:val="55"/>
          <w:position w:val="-15"/>
          <w:sz w:val="17"/>
          <w:szCs w:val="17"/>
        </w:rPr>
        <w:t>-</w:t>
      </w:r>
      <w:r>
        <w:rPr>
          <w:rFonts w:cs="Arial" w:hAnsi="Arial" w:eastAsia="Arial" w:ascii="Arial"/>
          <w:color w:val="242424"/>
          <w:spacing w:val="-36"/>
          <w:w w:val="56"/>
          <w:position w:val="-13"/>
          <w:sz w:val="22"/>
          <w:szCs w:val="22"/>
        </w:rPr>
        <w:t>"</w:t>
      </w:r>
      <w:r>
        <w:rPr>
          <w:rFonts w:cs="Arial" w:hAnsi="Arial" w:eastAsia="Arial" w:ascii="Arial"/>
          <w:color w:val="0F0F0F"/>
          <w:spacing w:val="-19"/>
          <w:w w:val="55"/>
          <w:position w:val="-15"/>
          <w:sz w:val="17"/>
          <w:szCs w:val="17"/>
        </w:rPr>
        <w:t>&lt;</w:t>
      </w:r>
      <w:r>
        <w:rPr>
          <w:rFonts w:cs="Arial" w:hAnsi="Arial" w:eastAsia="Arial" w:ascii="Arial"/>
          <w:color w:val="242424"/>
          <w:spacing w:val="0"/>
          <w:w w:val="56"/>
          <w:position w:val="-13"/>
          <w:sz w:val="22"/>
          <w:szCs w:val="22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exact" w:line="100"/>
        <w:ind w:left="2072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color w:val="242424"/>
          <w:spacing w:val="0"/>
          <w:w w:val="63"/>
          <w:position w:val="-12"/>
          <w:sz w:val="25"/>
          <w:szCs w:val="25"/>
        </w:rPr>
        <w:t>s-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position w:val="-12"/>
          <w:sz w:val="25"/>
          <w:szCs w:val="25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42424"/>
          <w:spacing w:val="24"/>
          <w:w w:val="63"/>
          <w:position w:val="-12"/>
          <w:sz w:val="25"/>
          <w:szCs w:val="25"/>
        </w:rPr>
        <w:t> </w:t>
      </w:r>
      <w:r>
        <w:rPr>
          <w:rFonts w:cs="Arial" w:hAnsi="Arial" w:eastAsia="Arial" w:ascii="Arial"/>
          <w:color w:val="000000"/>
          <w:spacing w:val="0"/>
          <w:w w:val="127"/>
          <w:position w:val="-12"/>
          <w:sz w:val="13"/>
          <w:szCs w:val="13"/>
        </w:rPr>
        <w:t>iii</w:t>
      </w:r>
      <w:r>
        <w:rPr>
          <w:rFonts w:cs="Arial" w:hAnsi="Arial" w:eastAsia="Arial" w:ascii="Arial"/>
          <w:color w:val="000000"/>
          <w:spacing w:val="0"/>
          <w:w w:val="127"/>
          <w:position w:val="-12"/>
          <w:sz w:val="13"/>
          <w:szCs w:val="13"/>
        </w:rPr>
        <w:t>                                        </w:t>
      </w:r>
      <w:r>
        <w:rPr>
          <w:rFonts w:cs="Arial" w:hAnsi="Arial" w:eastAsia="Arial" w:ascii="Arial"/>
          <w:color w:val="000000"/>
          <w:spacing w:val="20"/>
          <w:w w:val="127"/>
          <w:position w:val="-12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32"/>
          <w:position w:val="-11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F0F0F"/>
          <w:spacing w:val="0"/>
          <w:w w:val="32"/>
          <w:position w:val="-11"/>
          <w:sz w:val="20"/>
          <w:szCs w:val="20"/>
        </w:rPr>
        <w:t>                           </w:t>
      </w:r>
      <w:r>
        <w:rPr>
          <w:rFonts w:cs="Malgun Gothic" w:hAnsi="Malgun Gothic" w:eastAsia="Malgun Gothic" w:ascii="Malgun Gothic"/>
          <w:color w:val="0F0F0F"/>
          <w:spacing w:val="2"/>
          <w:w w:val="32"/>
          <w:position w:val="-11"/>
          <w:sz w:val="20"/>
          <w:szCs w:val="20"/>
        </w:rPr>
        <w:t> </w:t>
      </w:r>
      <w:r>
        <w:rPr>
          <w:rFonts w:cs="Malgun Gothic" w:hAnsi="Malgun Gothic" w:eastAsia="Malgun Gothic" w:ascii="Malgun Gothic"/>
          <w:color w:val="242424"/>
          <w:spacing w:val="0"/>
          <w:w w:val="32"/>
          <w:position w:val="-11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right"/>
        <w:spacing w:before="91" w:lineRule="exact" w:line="80"/>
      </w:pPr>
      <w:r>
        <w:rPr>
          <w:rFonts w:cs="Arial" w:hAnsi="Arial" w:eastAsia="Arial" w:ascii="Arial"/>
          <w:spacing w:val="0"/>
          <w:w w:val="100"/>
          <w:position w:val="-2"/>
          <w:sz w:val="8"/>
          <w:szCs w:val="8"/>
        </w:rPr>
        <w:t>Ql</w:t>
      </w:r>
      <w:r>
        <w:rPr>
          <w:rFonts w:cs="Arial" w:hAnsi="Arial" w:eastAsia="Arial" w:ascii="Arial"/>
          <w:spacing w:val="0"/>
          <w:w w:val="100"/>
          <w:position w:val="-2"/>
          <w:sz w:val="8"/>
          <w:szCs w:val="8"/>
        </w:rPr>
        <w:t>                                                                                     </w:t>
      </w:r>
      <w:r>
        <w:rPr>
          <w:rFonts w:cs="Arial" w:hAnsi="Arial" w:eastAsia="Arial" w:ascii="Arial"/>
          <w:spacing w:val="20"/>
          <w:w w:val="100"/>
          <w:position w:val="-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110"/>
          <w:position w:val="0"/>
          <w:sz w:val="7"/>
          <w:szCs w:val="7"/>
        </w:rPr>
        <w:t>CJ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40"/>
        <w:ind w:right="19"/>
      </w:pPr>
      <w:r>
        <w:rPr>
          <w:rFonts w:cs="Arial" w:hAnsi="Arial" w:eastAsia="Arial" w:ascii="Arial"/>
          <w:color w:val="3B3B3B"/>
          <w:w w:val="61"/>
          <w:position w:val="-21"/>
          <w:sz w:val="23"/>
          <w:szCs w:val="23"/>
        </w:rPr>
      </w:r>
      <w:r>
        <w:rPr>
          <w:rFonts w:cs="Arial" w:hAnsi="Arial" w:eastAsia="Arial" w:ascii="Arial"/>
          <w:color w:val="3B3B3B"/>
          <w:spacing w:val="0"/>
          <w:w w:val="61"/>
          <w:position w:val="-21"/>
          <w:sz w:val="23"/>
          <w:szCs w:val="23"/>
          <w:shadow/>
        </w:rPr>
        <w:t>"</w:t>
      </w:r>
      <w:r>
        <w:rPr>
          <w:rFonts w:cs="Arial" w:hAnsi="Arial" w:eastAsia="Arial" w:ascii="Arial"/>
          <w:color w:val="3B3B3B"/>
          <w:spacing w:val="0"/>
          <w:w w:val="61"/>
          <w:position w:val="-21"/>
          <w:sz w:val="23"/>
          <w:szCs w:val="23"/>
          <w:shadow/>
        </w:rPr>
      </w:r>
      <w:r>
        <w:rPr>
          <w:rFonts w:cs="Arial" w:hAnsi="Arial" w:eastAsia="Arial" w:ascii="Arial"/>
          <w:color w:val="3B3B3B"/>
          <w:spacing w:val="0"/>
          <w:w w:val="61"/>
          <w:position w:val="-21"/>
          <w:sz w:val="23"/>
          <w:szCs w:val="23"/>
          <w:shadow/>
        </w:rPr>
        <w:t>'</w:t>
      </w:r>
      <w:r>
        <w:rPr>
          <w:rFonts w:cs="Arial" w:hAnsi="Arial" w:eastAsia="Arial" w:ascii="Arial"/>
          <w:color w:val="3B3B3B"/>
          <w:spacing w:val="0"/>
          <w:w w:val="61"/>
          <w:position w:val="-21"/>
          <w:sz w:val="23"/>
          <w:szCs w:val="23"/>
        </w:rPr>
        <w:t>                                                                                              </w:t>
      </w:r>
      <w:r>
        <w:rPr>
          <w:rFonts w:cs="Arial" w:hAnsi="Arial" w:eastAsia="Arial" w:ascii="Arial"/>
          <w:color w:val="3B3B3B"/>
          <w:spacing w:val="32"/>
          <w:w w:val="61"/>
          <w:position w:val="-2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-3"/>
          <w:sz w:val="11"/>
          <w:szCs w:val="11"/>
        </w:rPr>
        <w:t>v,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-3"/>
          <w:sz w:val="11"/>
          <w:szCs w:val="11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0F0F0F"/>
          <w:spacing w:val="4"/>
          <w:w w:val="100"/>
          <w:position w:val="-3"/>
          <w:sz w:val="11"/>
          <w:szCs w:val="11"/>
        </w:rPr>
        <w:t> </w:t>
      </w:r>
      <w:r>
        <w:rPr>
          <w:rFonts w:cs="Arial" w:hAnsi="Arial" w:eastAsia="Arial" w:ascii="Arial"/>
          <w:color w:val="242424"/>
          <w:spacing w:val="0"/>
          <w:w w:val="57"/>
          <w:position w:val="-10"/>
          <w:sz w:val="20"/>
          <w:szCs w:val="20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220"/>
        <w:sectPr>
          <w:type w:val="continuous"/>
          <w:pgSz w:w="12400" w:h="16980"/>
          <w:pgMar w:top="1580" w:bottom="280" w:left="260" w:right="480"/>
          <w:cols w:num="2" w:equalWidth="off">
            <w:col w:w="7961" w:space="609"/>
            <w:col w:w="3090"/>
          </w:cols>
        </w:sectPr>
      </w:pPr>
      <w:r>
        <w:br w:type="column"/>
      </w:r>
      <w:r>
        <w:rPr>
          <w:rFonts w:cs="Arial" w:hAnsi="Arial" w:eastAsia="Arial" w:ascii="Arial"/>
          <w:color w:val="242424"/>
          <w:spacing w:val="-29"/>
          <w:w w:val="52"/>
          <w:position w:val="-1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color w:val="0F0F0F"/>
          <w:spacing w:val="-23"/>
          <w:w w:val="110"/>
          <w:position w:val="2"/>
          <w:sz w:val="7"/>
          <w:szCs w:val="7"/>
        </w:rPr>
        <w:t>C</w:t>
      </w:r>
      <w:r>
        <w:rPr>
          <w:rFonts w:cs="Arial" w:hAnsi="Arial" w:eastAsia="Arial" w:ascii="Arial"/>
          <w:color w:val="242424"/>
          <w:spacing w:val="-11"/>
          <w:w w:val="52"/>
          <w:position w:val="-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0F0F0F"/>
          <w:spacing w:val="0"/>
          <w:w w:val="110"/>
          <w:position w:val="2"/>
          <w:sz w:val="7"/>
          <w:szCs w:val="7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60"/>
        <w:ind w:left="5873"/>
      </w:pPr>
      <w:r>
        <w:rPr>
          <w:rFonts w:cs="Arial" w:hAnsi="Arial" w:eastAsia="Arial" w:ascii="Arial"/>
          <w:color w:val="242424"/>
          <w:spacing w:val="0"/>
          <w:w w:val="100"/>
          <w:position w:val="2"/>
          <w:sz w:val="7"/>
          <w:szCs w:val="7"/>
        </w:rPr>
        <w:t>(1)</w:t>
      </w:r>
      <w:r>
        <w:rPr>
          <w:rFonts w:cs="Arial" w:hAnsi="Arial" w:eastAsia="Arial" w:ascii="Arial"/>
          <w:color w:val="242424"/>
          <w:spacing w:val="0"/>
          <w:w w:val="100"/>
          <w:position w:val="2"/>
          <w:sz w:val="7"/>
          <w:szCs w:val="7"/>
        </w:rPr>
        <w:t>                                                                                                 </w:t>
      </w:r>
      <w:r>
        <w:rPr>
          <w:rFonts w:cs="Arial" w:hAnsi="Arial" w:eastAsia="Arial" w:ascii="Arial"/>
          <w:color w:val="242424"/>
          <w:spacing w:val="19"/>
          <w:w w:val="100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242424"/>
          <w:spacing w:val="0"/>
          <w:w w:val="45"/>
          <w:position w:val="-3"/>
          <w:sz w:val="19"/>
          <w:szCs w:val="19"/>
        </w:rPr>
        <w:t>m</w:t>
      </w:r>
      <w:r>
        <w:rPr>
          <w:rFonts w:cs="Arial" w:hAnsi="Arial" w:eastAsia="Arial" w:ascii="Arial"/>
          <w:color w:val="242424"/>
          <w:spacing w:val="0"/>
          <w:w w:val="45"/>
          <w:position w:val="-3"/>
          <w:sz w:val="19"/>
          <w:szCs w:val="19"/>
        </w:rPr>
        <w:t>                         </w:t>
      </w:r>
      <w:r>
        <w:rPr>
          <w:rFonts w:cs="Arial" w:hAnsi="Arial" w:eastAsia="Arial" w:ascii="Arial"/>
          <w:color w:val="242424"/>
          <w:spacing w:val="3"/>
          <w:w w:val="45"/>
          <w:position w:val="-3"/>
          <w:sz w:val="19"/>
          <w:szCs w:val="19"/>
        </w:rPr>
        <w:t> </w:t>
      </w:r>
      <w:r>
        <w:rPr>
          <w:rFonts w:cs="Arial" w:hAnsi="Arial" w:eastAsia="Arial" w:ascii="Arial"/>
          <w:color w:val="242424"/>
          <w:spacing w:val="0"/>
          <w:w w:val="45"/>
          <w:position w:val="-3"/>
          <w:sz w:val="19"/>
          <w:szCs w:val="19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20"/>
        <w:ind w:left="2072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2"/>
          <w:szCs w:val="12"/>
        </w:rPr>
        <w:t>2.</w:t>
      </w:r>
      <w:r>
        <w:rPr>
          <w:rFonts w:cs="Arial" w:hAnsi="Arial" w:eastAsia="Arial" w:ascii="Arial"/>
          <w:color w:val="3B3B3B"/>
          <w:spacing w:val="0"/>
          <w:w w:val="100"/>
          <w:position w:val="-3"/>
          <w:sz w:val="12"/>
          <w:szCs w:val="12"/>
        </w:rPr>
        <w:t>                </w:t>
      </w:r>
      <w:r>
        <w:rPr>
          <w:rFonts w:cs="Arial" w:hAnsi="Arial" w:eastAsia="Arial" w:ascii="Arial"/>
          <w:color w:val="3B3B3B"/>
          <w:spacing w:val="30"/>
          <w:w w:val="100"/>
          <w:position w:val="-3"/>
          <w:sz w:val="12"/>
          <w:szCs w:val="12"/>
        </w:rPr>
        <w:t> </w:t>
      </w:r>
      <w:r>
        <w:rPr>
          <w:rFonts w:cs="Arial" w:hAnsi="Arial" w:eastAsia="Arial" w:ascii="Arial"/>
          <w:color w:val="242424"/>
          <w:spacing w:val="0"/>
          <w:w w:val="81"/>
          <w:position w:val="-2"/>
          <w:sz w:val="12"/>
          <w:szCs w:val="12"/>
        </w:rPr>
        <w:t>2.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exact" w:line="180"/>
        <w:ind w:left="2072"/>
      </w:pPr>
      <w:r>
        <w:pict>
          <v:shape type="#_x0000_t202" style="position:absolute;margin-left:406.935pt;margin-top:4.09463pt;width:39.1258pt;height:19.2145pt;mso-position-horizontal-relative:page;mso-position-vertical-relative:paragraph;z-index:-25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left"/>
                    <w:spacing w:lineRule="exact" w:line="380"/>
                    <w:ind w:right="-78"/>
                  </w:pPr>
                  <w:r>
                    <w:rPr>
                      <w:rFonts w:cs="Arial" w:hAnsi="Arial" w:eastAsia="Arial" w:ascii="Arial"/>
                      <w:color w:val="242424"/>
                      <w:spacing w:val="-56"/>
                      <w:w w:val="51"/>
                      <w:position w:val="-2"/>
                      <w:sz w:val="31"/>
                      <w:szCs w:val="31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35"/>
                      <w:position w:val="3"/>
                      <w:sz w:val="34"/>
                      <w:szCs w:val="3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-11"/>
                      <w:w w:val="35"/>
                      <w:position w:val="3"/>
                      <w:sz w:val="34"/>
                      <w:szCs w:val="3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51"/>
                      <w:position w:val="-2"/>
                      <w:sz w:val="31"/>
                      <w:szCs w:val="31"/>
                    </w:rPr>
                    <w:t>'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100"/>
                      <w:position w:val="-2"/>
                      <w:sz w:val="31"/>
                      <w:szCs w:val="31"/>
                    </w:rPr>
                    <w:t>      </w:t>
                  </w:r>
                  <w:r>
                    <w:rPr>
                      <w:rFonts w:cs="Arial" w:hAnsi="Arial" w:eastAsia="Arial" w:ascii="Arial"/>
                      <w:color w:val="242424"/>
                      <w:spacing w:val="3"/>
                      <w:w w:val="100"/>
                      <w:position w:val="-2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42424"/>
                      <w:spacing w:val="-55"/>
                      <w:w w:val="54"/>
                      <w:position w:val="-1"/>
                      <w:sz w:val="31"/>
                      <w:szCs w:val="31"/>
                    </w:rPr>
                    <w:t>"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109"/>
                      <w:position w:val="4"/>
                      <w:sz w:val="5"/>
                      <w:szCs w:val="5"/>
                    </w:rPr>
                    <w:t>(1</w:t>
                  </w:r>
                  <w:r>
                    <w:rPr>
                      <w:rFonts w:cs="Arial" w:hAnsi="Arial" w:eastAsia="Arial" w:ascii="Arial"/>
                      <w:color w:val="242424"/>
                      <w:spacing w:val="-13"/>
                      <w:w w:val="109"/>
                      <w:position w:val="4"/>
                      <w:sz w:val="5"/>
                      <w:szCs w:val="5"/>
                    </w:rPr>
                    <w:t>)</w:t>
                  </w: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54"/>
                      <w:position w:val="-1"/>
                      <w:sz w:val="31"/>
                      <w:szCs w:val="31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242424"/>
          <w:spacing w:val="-30"/>
          <w:w w:val="102"/>
          <w:position w:val="7"/>
          <w:sz w:val="13"/>
          <w:szCs w:val="13"/>
        </w:rPr>
        <w:t>i</w:t>
      </w:r>
      <w:r>
        <w:rPr>
          <w:rFonts w:cs="Arial" w:hAnsi="Arial" w:eastAsia="Arial" w:ascii="Arial"/>
          <w:color w:val="0F0F0F"/>
          <w:spacing w:val="0"/>
          <w:w w:val="42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F0F0F"/>
          <w:spacing w:val="-22"/>
          <w:w w:val="42"/>
          <w:position w:val="-1"/>
          <w:sz w:val="22"/>
          <w:szCs w:val="22"/>
        </w:rPr>
        <w:t>.</w:t>
      </w:r>
      <w:r>
        <w:rPr>
          <w:rFonts w:cs="Arial" w:hAnsi="Arial" w:eastAsia="Arial" w:ascii="Arial"/>
          <w:i/>
          <w:color w:val="242424"/>
          <w:spacing w:val="-8"/>
          <w:w w:val="102"/>
          <w:position w:val="7"/>
          <w:sz w:val="13"/>
          <w:szCs w:val="13"/>
        </w:rPr>
        <w:t>i</w:t>
      </w:r>
      <w:r>
        <w:rPr>
          <w:rFonts w:cs="Arial" w:hAnsi="Arial" w:eastAsia="Arial" w:ascii="Arial"/>
          <w:color w:val="0F0F0F"/>
          <w:spacing w:val="-18"/>
          <w:w w:val="42"/>
          <w:position w:val="-1"/>
          <w:sz w:val="22"/>
          <w:szCs w:val="22"/>
        </w:rPr>
        <w:t>.</w:t>
      </w:r>
      <w:r>
        <w:rPr>
          <w:rFonts w:cs="Arial" w:hAnsi="Arial" w:eastAsia="Arial" w:ascii="Arial"/>
          <w:i/>
          <w:color w:val="242424"/>
          <w:spacing w:val="0"/>
          <w:w w:val="102"/>
          <w:position w:val="7"/>
          <w:sz w:val="13"/>
          <w:szCs w:val="13"/>
        </w:rPr>
        <w:t>,</w:t>
      </w:r>
      <w:r>
        <w:rPr>
          <w:rFonts w:cs="Arial" w:hAnsi="Arial" w:eastAsia="Arial" w:ascii="Arial"/>
          <w:i/>
          <w:color w:val="242424"/>
          <w:spacing w:val="0"/>
          <w:w w:val="100"/>
          <w:position w:val="7"/>
          <w:sz w:val="13"/>
          <w:szCs w:val="13"/>
        </w:rPr>
        <w:t>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i/>
          <w:color w:val="242424"/>
          <w:spacing w:val="-15"/>
          <w:w w:val="100"/>
          <w:position w:val="7"/>
          <w:sz w:val="13"/>
          <w:szCs w:val="13"/>
        </w:rPr>
        <w:t> </w:t>
      </w:r>
      <w:r>
        <w:rPr>
          <w:rFonts w:cs="Malgun Gothic" w:hAnsi="Malgun Gothic" w:eastAsia="Malgun Gothic" w:ascii="Malgun Gothic"/>
          <w:color w:val="242424"/>
          <w:spacing w:val="0"/>
          <w:w w:val="43"/>
          <w:position w:val="-2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242424"/>
          <w:spacing w:val="0"/>
          <w:w w:val="43"/>
          <w:position w:val="-2"/>
          <w:sz w:val="20"/>
          <w:szCs w:val="20"/>
        </w:rPr>
        <w:t>                   </w:t>
      </w:r>
      <w:r>
        <w:rPr>
          <w:rFonts w:cs="Malgun Gothic" w:hAnsi="Malgun Gothic" w:eastAsia="Malgun Gothic" w:ascii="Malgun Gothic"/>
          <w:color w:val="242424"/>
          <w:spacing w:val="1"/>
          <w:w w:val="43"/>
          <w:position w:val="-2"/>
          <w:sz w:val="20"/>
          <w:szCs w:val="20"/>
        </w:rPr>
        <w:t> </w:t>
      </w:r>
      <w:r>
        <w:rPr>
          <w:rFonts w:cs="Malgun Gothic" w:hAnsi="Malgun Gothic" w:eastAsia="Malgun Gothic" w:ascii="Malgun Gothic"/>
          <w:color w:val="242424"/>
          <w:spacing w:val="0"/>
          <w:w w:val="43"/>
          <w:position w:val="-2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ind w:left="2077"/>
      </w:pPr>
      <w:r>
        <w:rPr>
          <w:rFonts w:cs="Arial" w:hAnsi="Arial" w:eastAsia="Arial" w:ascii="Arial"/>
          <w:color w:val="242424"/>
          <w:w w:val="80"/>
          <w:position w:val="1"/>
          <w:sz w:val="16"/>
          <w:szCs w:val="16"/>
        </w:rPr>
        <w:t>§</w:t>
      </w:r>
      <w:r>
        <w:rPr>
          <w:rFonts w:cs="Arial" w:hAnsi="Arial" w:eastAsia="Arial" w:ascii="Arial"/>
          <w:color w:val="3B3B3B"/>
          <w:w w:val="59"/>
          <w:position w:val="1"/>
          <w:sz w:val="16"/>
          <w:szCs w:val="16"/>
        </w:rPr>
        <w:t>"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00"/>
        <w:ind w:left="2072"/>
        <w:sectPr>
          <w:type w:val="continuous"/>
          <w:pgSz w:w="12400" w:h="16980"/>
          <w:pgMar w:top="1580" w:bottom="280" w:left="260" w:right="480"/>
        </w:sectPr>
      </w:pPr>
      <w:r>
        <w:rPr>
          <w:rFonts w:cs="Arial" w:hAnsi="Arial" w:eastAsia="Arial" w:ascii="Arial"/>
          <w:color w:val="3B3B3B"/>
          <w:spacing w:val="0"/>
          <w:w w:val="138"/>
          <w:position w:val="-4"/>
          <w:sz w:val="10"/>
          <w:szCs w:val="10"/>
        </w:rPr>
        <w:t>n</w:t>
      </w:r>
      <w:r>
        <w:rPr>
          <w:rFonts w:cs="Arial" w:hAnsi="Arial" w:eastAsia="Arial" w:ascii="Arial"/>
          <w:color w:val="3B3B3B"/>
          <w:spacing w:val="0"/>
          <w:w w:val="138"/>
          <w:position w:val="-4"/>
          <w:sz w:val="10"/>
          <w:szCs w:val="10"/>
        </w:rPr>
        <w:t>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B3B3B"/>
          <w:spacing w:val="34"/>
          <w:w w:val="138"/>
          <w:position w:val="-4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242424"/>
          <w:spacing w:val="0"/>
          <w:w w:val="33"/>
          <w:position w:val="-9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242424"/>
          <w:spacing w:val="0"/>
          <w:w w:val="33"/>
          <w:position w:val="-9"/>
          <w:sz w:val="20"/>
          <w:szCs w:val="20"/>
        </w:rPr>
        <w:t>                          </w:t>
      </w:r>
      <w:r>
        <w:rPr>
          <w:rFonts w:cs="Malgun Gothic" w:hAnsi="Malgun Gothic" w:eastAsia="Malgun Gothic" w:ascii="Malgun Gothic"/>
          <w:color w:val="242424"/>
          <w:spacing w:val="3"/>
          <w:w w:val="33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242424"/>
          <w:spacing w:val="0"/>
          <w:w w:val="57"/>
          <w:position w:val="-12"/>
          <w:sz w:val="20"/>
          <w:szCs w:val="20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16" w:lineRule="exact" w:line="80"/>
        <w:ind w:right="39"/>
      </w:pPr>
      <w:r>
        <w:rPr>
          <w:rFonts w:cs="Times New Roman" w:hAnsi="Times New Roman" w:eastAsia="Times New Roman" w:ascii="Times New Roman"/>
          <w:color w:val="3B3B3B"/>
          <w:spacing w:val="0"/>
          <w:w w:val="153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23"/>
          <w:szCs w:val="23"/>
        </w:rPr>
        <w:jc w:val="both"/>
        <w:spacing w:before="11" w:lineRule="auto" w:line="138"/>
        <w:ind w:left="2067" w:right="-40" w:firstLine="5"/>
      </w:pPr>
      <w:r>
        <w:rPr>
          <w:rFonts w:cs="Arial" w:hAnsi="Arial" w:eastAsia="Arial" w:ascii="Arial"/>
          <w:color w:val="0F0F0F"/>
          <w:spacing w:val="0"/>
          <w:w w:val="100"/>
          <w:sz w:val="11"/>
          <w:szCs w:val="11"/>
        </w:rPr>
        <w:t>::,</w:t>
      </w:r>
      <w:r>
        <w:rPr>
          <w:rFonts w:cs="Arial" w:hAnsi="Arial" w:eastAsia="Arial" w:ascii="Arial"/>
          <w:color w:val="0F0F0F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10"/>
          <w:sz w:val="15"/>
          <w:szCs w:val="15"/>
        </w:rPr>
        <w:t>a.</w:t>
      </w:r>
      <w:r>
        <w:rPr>
          <w:rFonts w:cs="Times New Roman" w:hAnsi="Times New Roman" w:eastAsia="Times New Roman" w:ascii="Times New Roman"/>
          <w:color w:val="0F0F0F"/>
          <w:spacing w:val="0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3B3B3B"/>
          <w:spacing w:val="-48"/>
          <w:w w:val="65"/>
          <w:position w:val="-3"/>
          <w:sz w:val="23"/>
          <w:szCs w:val="23"/>
        </w:rPr>
        <w:t>"</w:t>
      </w:r>
      <w:r>
        <w:rPr>
          <w:rFonts w:cs="Arial" w:hAnsi="Arial" w:eastAsia="Arial" w:ascii="Arial"/>
          <w:color w:val="242424"/>
          <w:spacing w:val="0"/>
          <w:w w:val="86"/>
          <w:position w:val="0"/>
          <w:sz w:val="10"/>
          <w:szCs w:val="10"/>
        </w:rPr>
        <w:t>::</w:t>
      </w:r>
      <w:r>
        <w:rPr>
          <w:rFonts w:cs="Arial" w:hAnsi="Arial" w:eastAsia="Arial" w:ascii="Arial"/>
          <w:color w:val="242424"/>
          <w:spacing w:val="-24"/>
          <w:w w:val="86"/>
          <w:position w:val="0"/>
          <w:sz w:val="10"/>
          <w:szCs w:val="10"/>
        </w:rPr>
        <w:t>,</w:t>
      </w:r>
      <w:r>
        <w:rPr>
          <w:rFonts w:cs="Arial" w:hAnsi="Arial" w:eastAsia="Arial" w:ascii="Arial"/>
          <w:color w:val="3B3B3B"/>
          <w:spacing w:val="0"/>
          <w:w w:val="65"/>
          <w:position w:val="-3"/>
          <w:sz w:val="23"/>
          <w:szCs w:val="23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lineRule="exact" w:line="160"/>
      </w:pPr>
      <w:r>
        <w:rPr>
          <w:rFonts w:cs="Arial" w:hAnsi="Arial" w:eastAsia="Arial" w:ascii="Arial"/>
          <w:color w:val="3B3B3B"/>
          <w:spacing w:val="-18"/>
          <w:w w:val="56"/>
          <w:position w:val="-10"/>
          <w:sz w:val="25"/>
          <w:szCs w:val="25"/>
        </w:rPr>
        <w:t>"</w:t>
      </w:r>
      <w:r>
        <w:rPr>
          <w:rFonts w:cs="Times New Roman" w:hAnsi="Times New Roman" w:eastAsia="Times New Roman" w:ascii="Times New Roman"/>
          <w:color w:val="0F0F0F"/>
          <w:spacing w:val="-24"/>
          <w:w w:val="111"/>
          <w:position w:val="-7"/>
          <w:sz w:val="15"/>
          <w:szCs w:val="15"/>
        </w:rPr>
        <w:t>a</w:t>
      </w:r>
      <w:r>
        <w:rPr>
          <w:rFonts w:cs="Arial" w:hAnsi="Arial" w:eastAsia="Arial" w:ascii="Arial"/>
          <w:color w:val="3B3B3B"/>
          <w:spacing w:val="-3"/>
          <w:w w:val="56"/>
          <w:position w:val="-10"/>
          <w:sz w:val="25"/>
          <w:szCs w:val="25"/>
        </w:rPr>
        <w:t>'</w:t>
      </w:r>
      <w:r>
        <w:rPr>
          <w:rFonts w:cs="Times New Roman" w:hAnsi="Times New Roman" w:eastAsia="Times New Roman" w:ascii="Times New Roman"/>
          <w:color w:val="0F0F0F"/>
          <w:spacing w:val="0"/>
          <w:w w:val="110"/>
          <w:position w:val="-7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</w:pPr>
      <w:r>
        <w:br w:type="column"/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7"/>
          <w:szCs w:val="7"/>
        </w:rPr>
        <w:t>CJ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7"/>
          <w:szCs w:val="7"/>
        </w:rPr>
        <w:t>                                  </w:t>
      </w:r>
      <w:r>
        <w:rPr>
          <w:rFonts w:cs="Times New Roman" w:hAnsi="Times New Roman" w:eastAsia="Times New Roman" w:ascii="Times New Roman"/>
          <w:color w:val="242424"/>
          <w:spacing w:val="10"/>
          <w:w w:val="10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5"/>
          <w:position w:val="1"/>
          <w:sz w:val="15"/>
          <w:szCs w:val="15"/>
        </w:rPr>
        <w:t>9-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180"/>
        <w:ind w:right="1007"/>
      </w:pPr>
      <w:r>
        <w:rPr>
          <w:rFonts w:cs="Times New Roman" w:hAnsi="Times New Roman" w:eastAsia="Times New Roman" w:ascii="Times New Roman"/>
          <w:spacing w:val="0"/>
          <w:w w:val="144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exact" w:line="20"/>
        <w:ind w:right="1036"/>
        <w:sectPr>
          <w:type w:val="continuous"/>
          <w:pgSz w:w="12400" w:h="16980"/>
          <w:pgMar w:top="1580" w:bottom="280" w:left="260" w:right="480"/>
          <w:cols w:num="2" w:equalWidth="off">
            <w:col w:w="2188" w:space="5691"/>
            <w:col w:w="3781"/>
          </w:cols>
        </w:sectPr>
      </w:pPr>
      <w:r>
        <w:rPr>
          <w:rFonts w:cs="Times New Roman" w:hAnsi="Times New Roman" w:eastAsia="Times New Roman" w:ascii="Times New Roman"/>
          <w:spacing w:val="0"/>
          <w:w w:val="172"/>
          <w:position w:val="-5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160"/>
        <w:ind w:left="2072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12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12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8"/>
          <w:w w:val="100"/>
          <w:position w:val="-12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51"/>
          <w:position w:val="-5"/>
          <w:sz w:val="23"/>
          <w:szCs w:val="23"/>
        </w:rPr>
        <w:t>ro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11"/>
          <w:szCs w:val="11"/>
        </w:rPr>
        <w:jc w:val="right"/>
        <w:spacing w:before="47"/>
      </w:pPr>
      <w:r>
        <w:pict>
          <v:shape type="#_x0000_t202" style="position:absolute;margin-left:116.37pt;margin-top:11.4435pt;width:4.08006pt;height:5.3pt;mso-position-horizontal-relative:page;mso-position-vertical-relative:paragraph;z-index:-25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lineRule="exact" w:line="100"/>
                    <w:ind w:right="-36"/>
                  </w:pPr>
                  <w:r>
                    <w:rPr>
                      <w:rFonts w:cs="Arial" w:hAnsi="Arial" w:eastAsia="Arial" w:ascii="Arial"/>
                      <w:color w:val="242424"/>
                      <w:spacing w:val="0"/>
                      <w:w w:val="146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242424"/>
          <w:spacing w:val="-50"/>
          <w:w w:val="55"/>
          <w:sz w:val="22"/>
          <w:szCs w:val="22"/>
        </w:rPr>
        <w:t>"</w:t>
      </w:r>
      <w:r>
        <w:rPr>
          <w:rFonts w:cs="Arial" w:hAnsi="Arial" w:eastAsia="Arial" w:ascii="Arial"/>
          <w:color w:val="0F0F0F"/>
          <w:spacing w:val="0"/>
          <w:w w:val="84"/>
          <w:position w:val="2"/>
          <w:sz w:val="11"/>
          <w:szCs w:val="11"/>
        </w:rPr>
        <w:t>:</w:t>
      </w:r>
      <w:r>
        <w:rPr>
          <w:rFonts w:cs="Arial" w:hAnsi="Arial" w:eastAsia="Arial" w:ascii="Arial"/>
          <w:color w:val="0F0F0F"/>
          <w:spacing w:val="-1"/>
          <w:w w:val="84"/>
          <w:position w:val="2"/>
          <w:sz w:val="11"/>
          <w:szCs w:val="11"/>
        </w:rPr>
        <w:t>:</w:t>
      </w:r>
      <w:r>
        <w:rPr>
          <w:rFonts w:cs="Times New Roman" w:hAnsi="Times New Roman" w:eastAsia="Times New Roman" w:ascii="Times New Roman"/>
          <w:color w:val="242424"/>
          <w:spacing w:val="-21"/>
          <w:w w:val="55"/>
          <w:position w:val="0"/>
          <w:sz w:val="22"/>
          <w:szCs w:val="22"/>
        </w:rPr>
        <w:t>'</w:t>
      </w:r>
      <w:r>
        <w:rPr>
          <w:rFonts w:cs="Arial" w:hAnsi="Arial" w:eastAsia="Arial" w:ascii="Arial"/>
          <w:color w:val="0F0F0F"/>
          <w:spacing w:val="0"/>
          <w:w w:val="84"/>
          <w:position w:val="2"/>
          <w:sz w:val="11"/>
          <w:szCs w:val="11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exact" w:line="300"/>
        <w:sectPr>
          <w:type w:val="continuous"/>
          <w:pgSz w:w="12400" w:h="16980"/>
          <w:pgMar w:top="1580" w:bottom="280" w:left="260" w:right="480"/>
          <w:cols w:num="2" w:equalWidth="off">
            <w:col w:w="2150" w:space="599"/>
            <w:col w:w="891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172"/>
          <w:position w:val="12"/>
          <w:sz w:val="8"/>
          <w:szCs w:val="8"/>
        </w:rPr>
        <w:t>0)</w:t>
      </w:r>
      <w:r>
        <w:rPr>
          <w:rFonts w:cs="Times New Roman" w:hAnsi="Times New Roman" w:eastAsia="Times New Roman" w:ascii="Times New Roman"/>
          <w:color w:val="0F0F0F"/>
          <w:spacing w:val="0"/>
          <w:w w:val="172"/>
          <w:position w:val="12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2"/>
          <w:w w:val="172"/>
          <w:position w:val="12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55"/>
          <w:position w:val="2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55"/>
          <w:position w:val="2"/>
          <w:sz w:val="27"/>
          <w:szCs w:val="27"/>
        </w:rPr>
        <w:t>             </w:t>
      </w:r>
      <w:r>
        <w:rPr>
          <w:rFonts w:cs="Arial" w:hAnsi="Arial" w:eastAsia="Arial" w:ascii="Arial"/>
          <w:color w:val="000000"/>
          <w:spacing w:val="14"/>
          <w:w w:val="55"/>
          <w:position w:val="2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29"/>
          <w:szCs w:val="29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40"/>
        <w:ind w:left="2072"/>
      </w:pPr>
      <w:r>
        <w:rPr>
          <w:rFonts w:cs="Times New Roman" w:hAnsi="Times New Roman" w:eastAsia="Times New Roman" w:ascii="Times New Roman"/>
          <w:color w:val="0F0F0F"/>
          <w:spacing w:val="0"/>
          <w:w w:val="162"/>
          <w:position w:val="-3"/>
          <w:sz w:val="17"/>
          <w:szCs w:val="17"/>
        </w:rPr>
        <w:t>[</w:t>
      </w:r>
      <w:r>
        <w:rPr>
          <w:rFonts w:cs="Times New Roman" w:hAnsi="Times New Roman" w:eastAsia="Times New Roman" w:ascii="Times New Roman"/>
          <w:color w:val="0F0F0F"/>
          <w:spacing w:val="0"/>
          <w:w w:val="162"/>
          <w:position w:val="-3"/>
          <w:sz w:val="17"/>
          <w:szCs w:val="17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61"/>
          <w:w w:val="162"/>
          <w:position w:val="-3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-3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color w:val="000000"/>
          <w:spacing w:val="0"/>
          <w:w w:val="162"/>
          <w:position w:val="-3"/>
          <w:sz w:val="9"/>
          <w:szCs w:val="9"/>
        </w:rPr>
        <w:t>                  </w:t>
      </w:r>
      <w:r>
        <w:rPr>
          <w:rFonts w:cs="Times New Roman" w:hAnsi="Times New Roman" w:eastAsia="Times New Roman" w:ascii="Times New Roman"/>
          <w:color w:val="000000"/>
          <w:spacing w:val="23"/>
          <w:w w:val="162"/>
          <w:position w:val="-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  <w:spacing w:lineRule="exact" w:line="80"/>
        <w:ind w:right="345"/>
      </w:pPr>
      <w:r>
        <w:pict>
          <v:shape type="#_x0000_t202" style="position:absolute;margin-left:573.212pt;margin-top:21.1678pt;width:5.76426pt;height:4.9pt;mso-position-horizontal-relative:page;mso-position-vertical-relative:paragraph;z-index:-259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80"/>
                    <w:ind w:right="-35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8"/>
                      <w:sz w:val="9"/>
                      <w:szCs w:val="9"/>
                    </w:rPr>
                    <w:t>C')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8"/>
          <w:szCs w:val="8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8"/>
          <w:szCs w:val="8"/>
        </w:rPr>
        <w:t>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88"/>
          <w:position w:val="-2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20"/>
        <w:ind w:left="2067"/>
      </w:pPr>
      <w:r>
        <w:pict>
          <v:shape type="#_x0000_t202" style="position:absolute;margin-left:529.063pt;margin-top:0.790792pt;width:6.72011pt;height:14.3pt;mso-position-horizontal-relative:page;mso-position-vertical-relative:paragraph;z-index:-25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  <w:t>¥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.952pt;margin-top:0.724057pt;width:7.92569pt;height:11.8pt;mso-position-horizontal-relative:page;mso-position-vertical-relative:paragraph;z-index:-256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3"/>
                      <w:szCs w:val="23"/>
                    </w:rPr>
                    <w:jc w:val="left"/>
                    <w:spacing w:lineRule="exact" w:line="220"/>
                    <w:ind w:right="-55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74"/>
                      <w:sz w:val="23"/>
                      <w:szCs w:val="23"/>
                    </w:rPr>
                    <w:t>@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42424"/>
          <w:spacing w:val="-45"/>
          <w:w w:val="70"/>
          <w:position w:val="-3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242424"/>
          <w:spacing w:val="0"/>
          <w:w w:val="52"/>
          <w:position w:val="-3"/>
          <w:sz w:val="13"/>
          <w:szCs w:val="13"/>
        </w:rPr>
        <w:t>,:</w:t>
      </w:r>
      <w:r>
        <w:rPr>
          <w:rFonts w:cs="Times New Roman" w:hAnsi="Times New Roman" w:eastAsia="Times New Roman" w:ascii="Times New Roman"/>
          <w:color w:val="242424"/>
          <w:spacing w:val="-9"/>
          <w:w w:val="52"/>
          <w:position w:val="-3"/>
          <w:sz w:val="13"/>
          <w:szCs w:val="13"/>
        </w:rPr>
        <w:t>;</w:t>
      </w:r>
      <w:r>
        <w:rPr>
          <w:rFonts w:cs="Arial" w:hAnsi="Arial" w:eastAsia="Arial" w:ascii="Arial"/>
          <w:color w:val="242424"/>
          <w:spacing w:val="-17"/>
          <w:w w:val="70"/>
          <w:position w:val="-3"/>
          <w:sz w:val="20"/>
          <w:szCs w:val="20"/>
        </w:rPr>
        <w:t>'</w:t>
      </w:r>
      <w:r>
        <w:rPr>
          <w:rFonts w:cs="Times New Roman" w:hAnsi="Times New Roman" w:eastAsia="Times New Roman" w:ascii="Times New Roman"/>
          <w:color w:val="242424"/>
          <w:spacing w:val="0"/>
          <w:w w:val="52"/>
          <w:position w:val="-3"/>
          <w:sz w:val="13"/>
          <w:szCs w:val="13"/>
        </w:rPr>
        <w:t>;-</w:t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position w:val="-3"/>
          <w:sz w:val="13"/>
          <w:szCs w:val="13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242424"/>
          <w:spacing w:val="1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3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0"/>
        <w:ind w:left="2067"/>
        <w:sectPr>
          <w:type w:val="continuous"/>
          <w:pgSz w:w="12400" w:h="16980"/>
          <w:pgMar w:top="1580" w:bottom="280" w:left="260" w:right="480"/>
        </w:sectPr>
      </w:pPr>
      <w:r>
        <w:rPr>
          <w:rFonts w:cs="Arial" w:hAnsi="Arial" w:eastAsia="Arial" w:ascii="Arial"/>
          <w:i/>
          <w:color w:val="242424"/>
          <w:spacing w:val="0"/>
          <w:w w:val="100"/>
          <w:position w:val="-13"/>
          <w:sz w:val="12"/>
          <w:szCs w:val="12"/>
        </w:rPr>
        <w:t>ii,</w:t>
      </w:r>
      <w:r>
        <w:rPr>
          <w:rFonts w:cs="Arial" w:hAnsi="Arial" w:eastAsia="Arial" w:ascii="Arial"/>
          <w:i/>
          <w:color w:val="242424"/>
          <w:spacing w:val="0"/>
          <w:w w:val="100"/>
          <w:position w:val="-13"/>
          <w:sz w:val="12"/>
          <w:szCs w:val="12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i/>
          <w:color w:val="242424"/>
          <w:spacing w:val="28"/>
          <w:w w:val="100"/>
          <w:position w:val="-1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position w:val="-9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position w:val="-9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000000"/>
          <w:spacing w:val="37"/>
          <w:w w:val="153"/>
          <w:position w:val="-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0"/>
          <w:position w:val="-12"/>
          <w:sz w:val="21"/>
          <w:szCs w:val="21"/>
        </w:rPr>
        <w:t>3: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60"/>
      </w:pPr>
      <w:r>
        <w:rPr>
          <w:rFonts w:cs="Arial" w:hAnsi="Arial" w:eastAsia="Arial" w:ascii="Arial"/>
          <w:spacing w:val="0"/>
          <w:w w:val="41"/>
          <w:position w:val="-22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41"/>
          <w:position w:val="-22"/>
          <w:sz w:val="32"/>
          <w:szCs w:val="32"/>
        </w:rPr>
        <w:t> </w:t>
      </w:r>
      <w:r>
        <w:rPr>
          <w:rFonts w:cs="Arial" w:hAnsi="Arial" w:eastAsia="Arial" w:ascii="Arial"/>
          <w:spacing w:val="18"/>
          <w:w w:val="41"/>
          <w:position w:val="-2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-23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60"/>
        <w:ind w:right="-71"/>
      </w:pPr>
      <w:r>
        <w:br w:type="column"/>
      </w:r>
      <w:r>
        <w:rPr>
          <w:rFonts w:cs="Malgun Gothic" w:hAnsi="Malgun Gothic" w:eastAsia="Malgun Gothic" w:ascii="Malgun Gothic"/>
          <w:spacing w:val="0"/>
          <w:w w:val="44"/>
          <w:position w:val="-23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44"/>
          <w:position w:val="-23"/>
          <w:sz w:val="20"/>
          <w:szCs w:val="20"/>
        </w:rPr>
        <w:t>   </w:t>
      </w:r>
      <w:r>
        <w:rPr>
          <w:rFonts w:cs="Malgun Gothic" w:hAnsi="Malgun Gothic" w:eastAsia="Malgun Gothic" w:ascii="Malgun Gothic"/>
          <w:spacing w:val="8"/>
          <w:w w:val="44"/>
          <w:position w:val="-2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44"/>
          <w:position w:val="-22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44"/>
          <w:position w:val="-22"/>
          <w:sz w:val="32"/>
          <w:szCs w:val="32"/>
        </w:rPr>
        <w:t>            </w:t>
      </w:r>
      <w:r>
        <w:rPr>
          <w:rFonts w:cs="Arial" w:hAnsi="Arial" w:eastAsia="Arial" w:ascii="Arial"/>
          <w:spacing w:val="37"/>
          <w:w w:val="44"/>
          <w:position w:val="-22"/>
          <w:sz w:val="32"/>
          <w:szCs w:val="32"/>
        </w:rPr>
        <w:t> </w:t>
      </w:r>
      <w:r>
        <w:rPr>
          <w:rFonts w:cs="Arial" w:hAnsi="Arial" w:eastAsia="Arial" w:ascii="Arial"/>
          <w:spacing w:val="0"/>
          <w:w w:val="44"/>
          <w:position w:val="-23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44"/>
          <w:position w:val="-23"/>
          <w:sz w:val="32"/>
          <w:szCs w:val="32"/>
        </w:rPr>
        <w:t>                  </w:t>
      </w:r>
      <w:r>
        <w:rPr>
          <w:rFonts w:cs="Arial" w:hAnsi="Arial" w:eastAsia="Arial" w:ascii="Arial"/>
          <w:spacing w:val="28"/>
          <w:w w:val="44"/>
          <w:position w:val="-23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44"/>
          <w:position w:val="-22"/>
          <w:sz w:val="15"/>
          <w:szCs w:val="15"/>
        </w:rPr>
        <w:t>......</w:t>
      </w:r>
      <w:r>
        <w:rPr>
          <w:rFonts w:cs="Times New Roman" w:hAnsi="Times New Roman" w:eastAsia="Times New Roman" w:ascii="Times New Roman"/>
          <w:spacing w:val="0"/>
          <w:w w:val="44"/>
          <w:position w:val="-22"/>
          <w:sz w:val="15"/>
          <w:szCs w:val="15"/>
        </w:rPr>
        <w:t>                                 </w:t>
      </w:r>
      <w:r>
        <w:rPr>
          <w:rFonts w:cs="Times New Roman" w:hAnsi="Times New Roman" w:eastAsia="Times New Roman" w:ascii="Times New Roman"/>
          <w:spacing w:val="12"/>
          <w:w w:val="44"/>
          <w:position w:val="-2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44"/>
          <w:position w:val="-21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44"/>
          <w:position w:val="-21"/>
          <w:sz w:val="32"/>
          <w:szCs w:val="32"/>
        </w:rPr>
        <w:t> </w:t>
      </w:r>
      <w:r>
        <w:rPr>
          <w:rFonts w:cs="Arial" w:hAnsi="Arial" w:eastAsia="Arial" w:ascii="Arial"/>
          <w:spacing w:val="24"/>
          <w:w w:val="44"/>
          <w:position w:val="-2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2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-22"/>
          <w:sz w:val="14"/>
          <w:szCs w:val="14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-2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2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60"/>
        <w:sectPr>
          <w:type w:val="continuous"/>
          <w:pgSz w:w="12400" w:h="16980"/>
          <w:pgMar w:top="1580" w:bottom="280" w:left="260" w:right="480"/>
          <w:cols w:num="3" w:equalWidth="off">
            <w:col w:w="4203" w:space="1007"/>
            <w:col w:w="3475" w:space="1410"/>
            <w:col w:w="1565"/>
          </w:cols>
        </w:sectPr>
      </w:pPr>
      <w:r>
        <w:br w:type="column"/>
      </w:r>
      <w:r>
        <w:rPr>
          <w:rFonts w:cs="Malgun Gothic" w:hAnsi="Malgun Gothic" w:eastAsia="Malgun Gothic" w:ascii="Malgun Gothic"/>
          <w:spacing w:val="0"/>
          <w:w w:val="74"/>
          <w:position w:val="-18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74"/>
          <w:position w:val="-18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2"/>
          <w:w w:val="74"/>
          <w:position w:val="-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8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8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6"/>
          <w:w w:val="100"/>
          <w:position w:val="-18"/>
          <w:sz w:val="17"/>
          <w:szCs w:val="17"/>
        </w:rPr>
        <w:t> </w:t>
      </w:r>
      <w:r>
        <w:rPr>
          <w:rFonts w:cs="Arial" w:hAnsi="Arial" w:eastAsia="Arial" w:ascii="Arial"/>
          <w:spacing w:val="0"/>
          <w:w w:val="104"/>
          <w:position w:val="-11"/>
          <w:sz w:val="10"/>
          <w:szCs w:val="10"/>
        </w:rPr>
        <w:t>::,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7" w:lineRule="exact" w:line="160"/>
        <w:ind w:left="2067" w:right="-47"/>
      </w:pPr>
      <w:r>
        <w:pict>
          <v:shape type="#_x0000_t202" style="position:absolute;margin-left:31.1919pt;margin-top:2.10183pt;width:12.9956pt;height:72pt;mso-position-horizontal-relative:page;mso-position-vertical-relative:paragraph;z-index:-25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4"/>
                      <w:szCs w:val="144"/>
                    </w:rPr>
                    <w:jc w:val="left"/>
                    <w:spacing w:lineRule="exact" w:line="1440"/>
                    <w:ind w:right="-236"/>
                  </w:pPr>
                  <w:r>
                    <w:rPr>
                      <w:rFonts w:cs="Arial" w:hAnsi="Arial" w:eastAsia="Arial" w:ascii="Arial"/>
                      <w:spacing w:val="0"/>
                      <w:w w:val="65"/>
                      <w:position w:val="-1"/>
                      <w:sz w:val="144"/>
                      <w:szCs w:val="144"/>
                    </w:rPr>
                    <w:t>\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2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2"/>
          <w:sz w:val="17"/>
          <w:szCs w:val="17"/>
        </w:rPr>
        <w:t>                            </w:t>
      </w:r>
      <w:r>
        <w:rPr>
          <w:rFonts w:cs="Times New Roman" w:hAnsi="Times New Roman" w:eastAsia="Times New Roman" w:ascii="Times New Roman"/>
          <w:color w:val="0F0F0F"/>
          <w:spacing w:val="11"/>
          <w:w w:val="100"/>
          <w:position w:val="-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3"/>
          <w:position w:val="-3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atLeast" w:line="20"/>
        <w:ind w:left="2030" w:right="1349"/>
      </w:pPr>
      <w:r>
        <w:rPr>
          <w:rFonts w:cs="Arial" w:hAnsi="Arial" w:eastAsia="Arial" w:ascii="Arial"/>
          <w:color w:val="242424"/>
          <w:spacing w:val="-45"/>
          <w:w w:val="61"/>
          <w:position w:val="-3"/>
          <w:sz w:val="23"/>
          <w:szCs w:val="23"/>
        </w:rPr>
        <w:t>"</w:t>
      </w:r>
      <w:r>
        <w:rPr>
          <w:rFonts w:cs="Arial" w:hAnsi="Arial" w:eastAsia="Arial" w:ascii="Arial"/>
          <w:color w:val="0F0F0F"/>
          <w:spacing w:val="0"/>
          <w:w w:val="86"/>
          <w:position w:val="0"/>
          <w:sz w:val="10"/>
          <w:szCs w:val="10"/>
        </w:rPr>
        <w:t>:</w:t>
      </w:r>
      <w:r>
        <w:rPr>
          <w:rFonts w:cs="Arial" w:hAnsi="Arial" w:eastAsia="Arial" w:ascii="Arial"/>
          <w:color w:val="0F0F0F"/>
          <w:spacing w:val="-3"/>
          <w:w w:val="86"/>
          <w:position w:val="0"/>
          <w:sz w:val="10"/>
          <w:szCs w:val="10"/>
        </w:rPr>
        <w:t>:</w:t>
      </w:r>
      <w:r>
        <w:rPr>
          <w:rFonts w:cs="Arial" w:hAnsi="Arial" w:eastAsia="Arial" w:ascii="Arial"/>
          <w:color w:val="242424"/>
          <w:spacing w:val="-24"/>
          <w:w w:val="61"/>
          <w:position w:val="-3"/>
          <w:sz w:val="23"/>
          <w:szCs w:val="23"/>
        </w:rPr>
        <w:t>'</w:t>
      </w:r>
      <w:r>
        <w:rPr>
          <w:rFonts w:cs="Arial" w:hAnsi="Arial" w:eastAsia="Arial" w:ascii="Arial"/>
          <w:color w:val="0F0F0F"/>
          <w:spacing w:val="0"/>
          <w:w w:val="86"/>
          <w:position w:val="0"/>
          <w:sz w:val="10"/>
          <w:szCs w:val="10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00"/>
        <w:sectPr>
          <w:type w:val="continuous"/>
          <w:pgSz w:w="12400" w:h="16980"/>
          <w:pgMar w:top="1580" w:bottom="280" w:left="260" w:right="480"/>
          <w:cols w:num="2" w:equalWidth="off">
            <w:col w:w="3532" w:space="110"/>
            <w:col w:w="80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43"/>
          <w:position w:val="-12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spacing w:val="0"/>
          <w:w w:val="43"/>
          <w:position w:val="-12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spacing w:val="5"/>
          <w:w w:val="43"/>
          <w:position w:val="-12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-14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83"/>
          <w:position w:val="-14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3"/>
          <w:w w:val="83"/>
          <w:position w:val="-14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2"/>
          <w:position w:val="-14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2"/>
          <w:position w:val="-14"/>
          <w:sz w:val="33"/>
          <w:szCs w:val="33"/>
        </w:rPr>
        <w:t> </w:t>
      </w:r>
      <w:r>
        <w:rPr>
          <w:rFonts w:cs="Arial" w:hAnsi="Arial" w:eastAsia="Arial" w:ascii="Arial"/>
          <w:spacing w:val="34"/>
          <w:w w:val="42"/>
          <w:position w:val="-14"/>
          <w:sz w:val="33"/>
          <w:szCs w:val="33"/>
        </w:rPr>
        <w:t> </w:t>
      </w:r>
      <w:r>
        <w:rPr>
          <w:rFonts w:cs="Arial" w:hAnsi="Arial" w:eastAsia="Arial" w:ascii="Arial"/>
          <w:spacing w:val="0"/>
          <w:w w:val="42"/>
          <w:position w:val="-14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2"/>
          <w:position w:val="-14"/>
          <w:sz w:val="33"/>
          <w:szCs w:val="33"/>
        </w:rPr>
        <w:t> </w:t>
      </w:r>
      <w:r>
        <w:rPr>
          <w:rFonts w:cs="Arial" w:hAnsi="Arial" w:eastAsia="Arial" w:ascii="Arial"/>
          <w:spacing w:val="29"/>
          <w:w w:val="42"/>
          <w:position w:val="-14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position w:val="-12"/>
          <w:sz w:val="11"/>
          <w:szCs w:val="11"/>
        </w:rPr>
        <w:t>u,</w:t>
      </w:r>
      <w:r>
        <w:rPr>
          <w:rFonts w:cs="Times New Roman" w:hAnsi="Times New Roman" w:eastAsia="Times New Roman" w:ascii="Times New Roman"/>
          <w:spacing w:val="0"/>
          <w:w w:val="139"/>
          <w:position w:val="-12"/>
          <w:sz w:val="11"/>
          <w:szCs w:val="11"/>
        </w:rPr>
        <w:t>             </w:t>
      </w:r>
      <w:r>
        <w:rPr>
          <w:rFonts w:cs="Times New Roman" w:hAnsi="Times New Roman" w:eastAsia="Times New Roman" w:ascii="Times New Roman"/>
          <w:spacing w:val="22"/>
          <w:w w:val="139"/>
          <w:position w:val="-12"/>
          <w:sz w:val="11"/>
          <w:szCs w:val="11"/>
        </w:rPr>
        <w:t> </w:t>
      </w:r>
      <w:r>
        <w:rPr>
          <w:rFonts w:cs="Arial" w:hAnsi="Arial" w:eastAsia="Arial" w:ascii="Arial"/>
          <w:i/>
          <w:spacing w:val="0"/>
          <w:w w:val="100"/>
          <w:position w:val="-14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position w:val="-14"/>
          <w:sz w:val="9"/>
          <w:szCs w:val="9"/>
        </w:rPr>
        <w:t>   </w:t>
      </w:r>
      <w:r>
        <w:rPr>
          <w:rFonts w:cs="Arial" w:hAnsi="Arial" w:eastAsia="Arial" w:ascii="Arial"/>
          <w:i/>
          <w:spacing w:val="4"/>
          <w:w w:val="100"/>
          <w:position w:val="-14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77"/>
          <w:position w:val="-14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77"/>
          <w:position w:val="-14"/>
          <w:sz w:val="9"/>
          <w:szCs w:val="9"/>
        </w:rPr>
        <w:t> </w:t>
      </w:r>
      <w:r>
        <w:rPr>
          <w:rFonts w:cs="Arial" w:hAnsi="Arial" w:eastAsia="Arial" w:ascii="Arial"/>
          <w:spacing w:val="17"/>
          <w:w w:val="177"/>
          <w:position w:val="-14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49"/>
          <w:position w:val="-21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49"/>
          <w:position w:val="-21"/>
          <w:sz w:val="20"/>
          <w:szCs w:val="20"/>
        </w:rPr>
        <w:t>  </w:t>
      </w:r>
      <w:r>
        <w:rPr>
          <w:rFonts w:cs="Malgun Gothic" w:hAnsi="Malgun Gothic" w:eastAsia="Malgun Gothic" w:ascii="Malgun Gothic"/>
          <w:spacing w:val="23"/>
          <w:w w:val="49"/>
          <w:position w:val="-2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49"/>
          <w:position w:val="-12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49"/>
          <w:position w:val="-12"/>
          <w:sz w:val="32"/>
          <w:szCs w:val="32"/>
        </w:rPr>
        <w:t>                     </w:t>
      </w:r>
      <w:r>
        <w:rPr>
          <w:rFonts w:cs="Arial" w:hAnsi="Arial" w:eastAsia="Arial" w:ascii="Arial"/>
          <w:spacing w:val="21"/>
          <w:w w:val="49"/>
          <w:position w:val="-1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220"/>
          <w:position w:val="-1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20"/>
          <w:position w:val="-13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7"/>
          <w:w w:val="220"/>
          <w:position w:val="-1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position w:val="-12"/>
          <w:sz w:val="11"/>
          <w:szCs w:val="11"/>
        </w:rPr>
        <w:t>u,</w:t>
      </w:r>
      <w:r>
        <w:rPr>
          <w:rFonts w:cs="Times New Roman" w:hAnsi="Times New Roman" w:eastAsia="Times New Roman" w:ascii="Times New Roman"/>
          <w:spacing w:val="0"/>
          <w:w w:val="157"/>
          <w:position w:val="-1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9"/>
          <w:w w:val="157"/>
          <w:position w:val="-12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position w:val="-12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57"/>
          <w:position w:val="-12"/>
          <w:sz w:val="8"/>
          <w:szCs w:val="8"/>
        </w:rPr>
        <w:t>                  </w:t>
      </w:r>
      <w:r>
        <w:rPr>
          <w:rFonts w:cs="Times New Roman" w:hAnsi="Times New Roman" w:eastAsia="Times New Roman" w:ascii="Times New Roman"/>
          <w:spacing w:val="5"/>
          <w:w w:val="157"/>
          <w:position w:val="-1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position w:val="-12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57"/>
          <w:position w:val="-12"/>
          <w:sz w:val="8"/>
          <w:szCs w:val="8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20"/>
          <w:w w:val="157"/>
          <w:position w:val="-1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position w:val="-9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57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3"/>
          <w:w w:val="157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0"/>
          <w:szCs w:val="10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13"/>
          <w:w w:val="100"/>
          <w:position w:val="-9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5"/>
          <w:position w:val="-14"/>
          <w:sz w:val="29"/>
          <w:szCs w:val="29"/>
        </w:rPr>
        <w:t>&gt;</w:t>
      </w:r>
      <w:r>
        <w:rPr>
          <w:rFonts w:cs="Arial" w:hAnsi="Arial" w:eastAsia="Arial" w:ascii="Arial"/>
          <w:spacing w:val="0"/>
          <w:w w:val="65"/>
          <w:position w:val="-14"/>
          <w:sz w:val="29"/>
          <w:szCs w:val="29"/>
        </w:rPr>
        <w:t>    </w:t>
      </w:r>
      <w:r>
        <w:rPr>
          <w:rFonts w:cs="Arial" w:hAnsi="Arial" w:eastAsia="Arial" w:ascii="Arial"/>
          <w:spacing w:val="36"/>
          <w:w w:val="65"/>
          <w:position w:val="-14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71"/>
          <w:position w:val="-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60"/>
        <w:ind w:left="3421"/>
        <w:sectPr>
          <w:type w:val="continuous"/>
          <w:pgSz w:w="12400" w:h="16980"/>
          <w:pgMar w:top="1580" w:bottom="280" w:left="260" w:right="480"/>
        </w:sectPr>
      </w:pPr>
      <w:r>
        <w:pict>
          <v:shape type="#_x0000_t202" style="position:absolute;margin-left:573.452pt;margin-top:19.2828pt;width:5.27864pt;height:6.4pt;mso-position-horizontal-relative:page;mso-position-vertical-relative:paragraph;z-index:-256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2"/>
                      <w:szCs w:val="12"/>
                    </w:rPr>
                    <w:jc w:val="left"/>
                    <w:spacing w:lineRule="exact" w:line="120"/>
                    <w:ind w:right="-39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75"/>
                      <w:sz w:val="12"/>
                      <w:szCs w:val="12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22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2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5"/>
          <w:w w:val="220"/>
          <w:position w:val="2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55"/>
          <w:position w:val="2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5"/>
          <w:position w:val="2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33"/>
          <w:w w:val="55"/>
          <w:position w:val="2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2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position w:val="2"/>
          <w:sz w:val="9"/>
          <w:szCs w:val="9"/>
        </w:rPr>
        <w:t>   </w:t>
      </w:r>
      <w:r>
        <w:rPr>
          <w:rFonts w:cs="Arial" w:hAnsi="Arial" w:eastAsia="Arial" w:ascii="Arial"/>
          <w:i/>
          <w:spacing w:val="9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position w:val="2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83"/>
          <w:position w:val="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3"/>
          <w:w w:val="83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69"/>
          <w:position w:val="2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69"/>
          <w:position w:val="2"/>
          <w:sz w:val="9"/>
          <w:szCs w:val="9"/>
        </w:rPr>
        <w:t>           </w:t>
      </w:r>
      <w:r>
        <w:rPr>
          <w:rFonts w:cs="Arial" w:hAnsi="Arial" w:eastAsia="Arial" w:ascii="Arial"/>
          <w:spacing w:val="27"/>
          <w:w w:val="169"/>
          <w:position w:val="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57"/>
          <w:position w:val="-2"/>
          <w:sz w:val="25"/>
          <w:szCs w:val="25"/>
        </w:rPr>
        <w:t>-</w:t>
      </w:r>
      <w:r>
        <w:rPr>
          <w:rFonts w:cs="Malgun Gothic" w:hAnsi="Malgun Gothic" w:eastAsia="Malgun Gothic" w:ascii="Malgun Gothic"/>
          <w:spacing w:val="0"/>
          <w:w w:val="34"/>
          <w:position w:val="-2"/>
          <w:sz w:val="25"/>
          <w:szCs w:val="25"/>
        </w:rPr>
        <w:t>�</w:t>
      </w:r>
      <w:r>
        <w:rPr>
          <w:rFonts w:cs="Malgun Gothic" w:hAnsi="Malgun Gothic" w:eastAsia="Malgun Gothic" w:ascii="Malgun Gothic"/>
          <w:spacing w:val="23"/>
          <w:w w:val="100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215"/>
          <w:position w:val="4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215"/>
          <w:position w:val="4"/>
          <w:sz w:val="8"/>
          <w:szCs w:val="8"/>
        </w:rPr>
        <w:t>      </w:t>
      </w:r>
      <w:r>
        <w:rPr>
          <w:rFonts w:cs="Times New Roman" w:hAnsi="Times New Roman" w:eastAsia="Times New Roman" w:ascii="Times New Roman"/>
          <w:spacing w:val="11"/>
          <w:w w:val="215"/>
          <w:position w:val="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215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15"/>
          <w:position w:val="2"/>
          <w:sz w:val="10"/>
          <w:szCs w:val="10"/>
        </w:rPr>
        <w:t>                 </w:t>
      </w:r>
      <w:r>
        <w:rPr>
          <w:rFonts w:cs="Times New Roman" w:hAnsi="Times New Roman" w:eastAsia="Times New Roman" w:ascii="Times New Roman"/>
          <w:spacing w:val="33"/>
          <w:w w:val="215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15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15"/>
          <w:position w:val="2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31"/>
          <w:w w:val="215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15"/>
          <w:position w:val="4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215"/>
          <w:position w:val="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5"/>
          <w:w w:val="215"/>
          <w:position w:val="4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215"/>
          <w:position w:val="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15"/>
          <w:position w:val="3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51"/>
          <w:w w:val="215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15"/>
          <w:position w:val="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15"/>
          <w:position w:val="3"/>
          <w:sz w:val="10"/>
          <w:szCs w:val="10"/>
        </w:rPr>
        <w:t>                         </w:t>
      </w:r>
      <w:r>
        <w:rPr>
          <w:rFonts w:cs="Times New Roman" w:hAnsi="Times New Roman" w:eastAsia="Times New Roman" w:ascii="Times New Roman"/>
          <w:spacing w:val="21"/>
          <w:w w:val="215"/>
          <w:position w:val="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-25"/>
          <w:w w:val="92"/>
          <w:position w:val="8"/>
          <w:sz w:val="8"/>
          <w:szCs w:val="8"/>
        </w:rPr>
        <w:t>(</w:t>
      </w:r>
      <w:r>
        <w:rPr>
          <w:rFonts w:cs="Arial" w:hAnsi="Arial" w:eastAsia="Arial" w:ascii="Arial"/>
          <w:color w:val="0F0F0F"/>
          <w:spacing w:val="-6"/>
          <w:w w:val="41"/>
          <w:position w:val="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000000"/>
          <w:spacing w:val="-33"/>
          <w:w w:val="92"/>
          <w:position w:val="8"/>
          <w:sz w:val="8"/>
          <w:szCs w:val="8"/>
        </w:rPr>
        <w:t>1</w:t>
      </w:r>
      <w:r>
        <w:rPr>
          <w:rFonts w:cs="Arial" w:hAnsi="Arial" w:eastAsia="Arial" w:ascii="Arial"/>
          <w:color w:val="0F0F0F"/>
          <w:spacing w:val="0"/>
          <w:w w:val="41"/>
          <w:position w:val="0"/>
          <w:sz w:val="25"/>
          <w:szCs w:val="25"/>
        </w:rPr>
        <w:t>.</w:t>
      </w:r>
      <w:r>
        <w:rPr>
          <w:rFonts w:cs="Arial" w:hAnsi="Arial" w:eastAsia="Arial" w:ascii="Arial"/>
          <w:color w:val="0F0F0F"/>
          <w:spacing w:val="-25"/>
          <w:w w:val="41"/>
          <w:position w:val="0"/>
          <w:sz w:val="25"/>
          <w:szCs w:val="25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8"/>
          <w:sz w:val="8"/>
          <w:szCs w:val="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8"/>
          <w:sz w:val="8"/>
          <w:szCs w:val="8"/>
        </w:rPr>
        <w:t>                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position w:val="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200"/>
        <w:ind w:left="2067" w:right="-74"/>
      </w:pPr>
      <w:r>
        <w:pict>
          <v:shape type="#_x0000_t202" style="position:absolute;margin-left:406.695pt;margin-top:19.0933pt;width:40.3096pt;height:5.1pt;mso-position-horizontal-relative:page;mso-position-vertical-relative:paragraph;z-index:-259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"/>
                      <w:szCs w:val="10"/>
                    </w:rPr>
                    <w:jc w:val="left"/>
                    <w:spacing w:lineRule="exact" w:line="100"/>
                    <w:ind w:right="-35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225"/>
                      <w:sz w:val="10"/>
                      <w:szCs w:val="10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225"/>
                      <w:sz w:val="10"/>
                      <w:szCs w:val="10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spacing w:val="21"/>
                      <w:w w:val="225"/>
                      <w:sz w:val="10"/>
                      <w:szCs w:val="1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225"/>
                      <w:sz w:val="10"/>
                      <w:szCs w:val="10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242424"/>
          <w:spacing w:val="0"/>
          <w:w w:val="47"/>
          <w:position w:val="1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242424"/>
          <w:spacing w:val="0"/>
          <w:w w:val="47"/>
          <w:position w:val="1"/>
          <w:sz w:val="20"/>
          <w:szCs w:val="20"/>
        </w:rPr>
        <w:t>                                    </w:t>
      </w:r>
      <w:r>
        <w:rPr>
          <w:rFonts w:cs="Malgun Gothic" w:hAnsi="Malgun Gothic" w:eastAsia="Malgun Gothic" w:ascii="Malgun Gothic"/>
          <w:color w:val="242424"/>
          <w:spacing w:val="13"/>
          <w:w w:val="47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000000"/>
          <w:spacing w:val="22"/>
          <w:w w:val="72"/>
          <w:position w:val="0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72"/>
          <w:position w:val="-6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26"/>
          <w:w w:val="72"/>
          <w:position w:val="-6"/>
          <w:sz w:val="20"/>
          <w:szCs w:val="2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72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31"/>
          <w:w w:val="72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7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19"/>
          <w:w w:val="167"/>
          <w:position w:val="0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000000"/>
          <w:spacing w:val="-110"/>
          <w:w w:val="67"/>
          <w:position w:val="0"/>
          <w:sz w:val="20"/>
          <w:szCs w:val="20"/>
        </w:rPr>
        <w:t>�</w:t>
      </w:r>
      <w:r>
        <w:rPr>
          <w:rFonts w:cs="Arial" w:hAnsi="Arial" w:eastAsia="Arial" w:ascii="Arial"/>
          <w:color w:val="000000"/>
          <w:spacing w:val="0"/>
          <w:w w:val="42"/>
          <w:position w:val="-12"/>
          <w:sz w:val="31"/>
          <w:szCs w:val="31"/>
        </w:rPr>
        <w:t>...</w:t>
      </w:r>
      <w:r>
        <w:rPr>
          <w:rFonts w:cs="Arial" w:hAnsi="Arial" w:eastAsia="Arial" w:ascii="Arial"/>
          <w:color w:val="000000"/>
          <w:spacing w:val="5"/>
          <w:w w:val="100"/>
          <w:position w:val="-12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2"/>
          <w:sz w:val="13"/>
          <w:szCs w:val="13"/>
        </w:rPr>
        <w:t>i,,</w:t>
      </w:r>
      <w:r>
        <w:rPr>
          <w:rFonts w:cs="Times New Roman" w:hAnsi="Times New Roman" w:eastAsia="Times New Roman" w:ascii="Times New Roman"/>
          <w:color w:val="000000"/>
          <w:spacing w:val="0"/>
          <w:w w:val="133"/>
          <w:position w:val="2"/>
          <w:sz w:val="13"/>
          <w:szCs w:val="13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133"/>
          <w:position w:val="2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in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20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75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000000"/>
          <w:spacing w:val="9"/>
          <w:w w:val="75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0"/>
          <w:w w:val="75"/>
          <w:position w:val="0"/>
          <w:sz w:val="15"/>
          <w:szCs w:val="15"/>
        </w:rPr>
        <w:t>&lt;O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atLeast" w:line="200"/>
        <w:ind w:right="-68"/>
      </w:pPr>
      <w:r>
        <w:br w:type="column"/>
      </w:r>
      <w:r>
        <w:rPr>
          <w:rFonts w:cs="Arial" w:hAnsi="Arial" w:eastAsia="Arial" w:ascii="Arial"/>
          <w:spacing w:val="0"/>
          <w:w w:val="41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200"/>
        <w:ind w:right="-5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7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73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49"/>
          <w:w w:val="17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45"/>
          <w:w w:val="8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6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67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spacing w:val="23"/>
          <w:w w:val="16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6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67"/>
          <w:sz w:val="16"/>
          <w:szCs w:val="16"/>
        </w:rPr>
        <w:t>                    </w:t>
      </w:r>
      <w:r>
        <w:rPr>
          <w:rFonts w:cs="Times New Roman" w:hAnsi="Times New Roman" w:eastAsia="Times New Roman" w:ascii="Times New Roman"/>
          <w:spacing w:val="41"/>
          <w:w w:val="16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9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tLeast" w:line="200"/>
        <w:sectPr>
          <w:type w:val="continuous"/>
          <w:pgSz w:w="12400" w:h="16980"/>
          <w:pgMar w:top="1580" w:bottom="280" w:left="260" w:right="480"/>
          <w:cols w:num="4" w:equalWidth="off">
            <w:col w:w="5984" w:space="110"/>
            <w:col w:w="111" w:space="753"/>
            <w:col w:w="3254" w:space="139"/>
            <w:col w:w="1309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       </w:t>
      </w:r>
      <w:r>
        <w:rPr>
          <w:rFonts w:cs="Arial" w:hAnsi="Arial" w:eastAsia="Arial" w:ascii="Arial"/>
          <w:spacing w:val="18"/>
          <w:w w:val="42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-110"/>
          <w:w w:val="100"/>
          <w:position w:val="-11"/>
          <w:sz w:val="33"/>
          <w:szCs w:val="3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5"/>
          <w:szCs w:val="15"/>
        </w:rPr>
        <w:t>      </w:t>
      </w:r>
      <w:r>
        <w:rPr>
          <w:rFonts w:cs="Times New Roman" w:hAnsi="Times New Roman" w:eastAsia="Times New Roman" w:ascii="Times New Roman"/>
          <w:spacing w:val="32"/>
          <w:w w:val="100"/>
          <w:position w:val="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position w:val="1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atLeast" w:line="300"/>
      </w:pPr>
      <w:r>
        <w:rPr>
          <w:rFonts w:cs="Malgun Gothic" w:hAnsi="Malgun Gothic" w:eastAsia="Malgun Gothic" w:ascii="Malgun Gothic"/>
          <w:spacing w:val="0"/>
          <w:w w:val="55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5"/>
          <w:sz w:val="20"/>
          <w:szCs w:val="20"/>
        </w:rPr>
        <w:t>       </w:t>
      </w:r>
      <w:r>
        <w:rPr>
          <w:rFonts w:cs="Malgun Gothic" w:hAnsi="Malgun Gothic" w:eastAsia="Malgun Gothic" w:ascii="Malgun Gothic"/>
          <w:spacing w:val="27"/>
          <w:w w:val="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atLeast" w:line="300"/>
        <w:ind w:right="-82"/>
      </w:pPr>
      <w:r>
        <w:br w:type="column"/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 </w:t>
      </w:r>
      <w:r>
        <w:rPr>
          <w:rFonts w:cs="Arial" w:hAnsi="Arial" w:eastAsia="Arial" w:ascii="Arial"/>
          <w:spacing w:val="29"/>
          <w:w w:val="42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2"/>
          <w:position w:val="2"/>
          <w:sz w:val="36"/>
          <w:szCs w:val="36"/>
        </w:rPr>
        <w:t>...</w:t>
      </w:r>
      <w:r>
        <w:rPr>
          <w:rFonts w:cs="Times New Roman" w:hAnsi="Times New Roman" w:eastAsia="Times New Roman" w:ascii="Times New Roman"/>
          <w:color w:val="0F0F0F"/>
          <w:spacing w:val="0"/>
          <w:w w:val="42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0F0F0F"/>
          <w:spacing w:val="34"/>
          <w:w w:val="42"/>
          <w:position w:val="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0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7"/>
          <w:w w:val="220"/>
          <w:position w:val="0"/>
          <w:sz w:val="10"/>
          <w:szCs w:val="10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-6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2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5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100"/>
        <w:ind w:left="197"/>
        <w:sectPr>
          <w:type w:val="continuous"/>
          <w:pgSz w:w="12400" w:h="16980"/>
          <w:pgMar w:top="1580" w:bottom="280" w:left="260" w:right="480"/>
          <w:cols w:num="3" w:equalWidth="off">
            <w:col w:w="3978" w:space="1669"/>
            <w:col w:w="2117" w:space="2365"/>
            <w:col w:w="1531"/>
          </w:cols>
        </w:sectPr>
      </w:pPr>
      <w:r>
        <w:rPr>
          <w:rFonts w:cs="Times New Roman" w:hAnsi="Times New Roman" w:eastAsia="Times New Roman" w:ascii="Times New Roman"/>
          <w:color w:val="3B3B3B"/>
          <w:w w:val="63"/>
          <w:sz w:val="15"/>
          <w:szCs w:val="15"/>
        </w:rPr>
        <w:t>_</w:t>
      </w:r>
      <w:r>
        <w:rPr>
          <w:rFonts w:cs="Times New Roman" w:hAnsi="Times New Roman" w:eastAsia="Times New Roman" w:ascii="Times New Roman"/>
          <w:color w:val="000000"/>
          <w:w w:val="11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atLeast" w:line="180"/>
      </w:pPr>
      <w:r>
        <w:pict>
          <v:shape type="#_x0000_t202" style="position:absolute;margin-left:239.938pt;margin-top:14.3756pt;width:60.9492pt;height:7.80083pt;mso-position-horizontal-relative:page;mso-position-vertical-relative:paragraph;z-index:-259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49"/>
                      <w:sz w:val="15"/>
                      <w:szCs w:val="15"/>
                    </w:rPr>
                    <w:t>......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49"/>
                      <w:sz w:val="15"/>
                      <w:szCs w:val="15"/>
                    </w:rPr>
                    <w:t>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5"/>
                      <w:w w:val="49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spacing w:val="0"/>
                      <w:w w:val="100"/>
                      <w:sz w:val="9"/>
                      <w:szCs w:val="9"/>
                    </w:rPr>
                    <w:t>&lt;D</w:t>
                  </w:r>
                  <w:r>
                    <w:rPr>
                      <w:rFonts w:cs="Arial" w:hAnsi="Arial" w:eastAsia="Arial" w:ascii="Arial"/>
                      <w:i/>
                      <w:spacing w:val="0"/>
                      <w:w w:val="100"/>
                      <w:sz w:val="9"/>
                      <w:szCs w:val="9"/>
                    </w:rPr>
                    <w:t>   </w:t>
                  </w:r>
                  <w:r>
                    <w:rPr>
                      <w:rFonts w:cs="Arial" w:hAnsi="Arial" w:eastAsia="Arial" w:ascii="Arial"/>
                      <w:i/>
                      <w:spacing w:val="4"/>
                      <w:w w:val="100"/>
                      <w:sz w:val="9"/>
                      <w:szCs w:val="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3"/>
                      <w:sz w:val="14"/>
                      <w:szCs w:val="14"/>
                    </w:rPr>
                    <w:t>en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3"/>
                      <w:sz w:val="14"/>
                      <w:szCs w:val="14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spacing w:val="23"/>
                      <w:w w:val="83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83"/>
                      <w:sz w:val="14"/>
                      <w:szCs w:val="14"/>
                    </w:rPr>
                    <w:t>en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22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36"/>
          <w:w w:val="22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6"/>
          <w:position w:val="-9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-9"/>
          <w:sz w:val="22"/>
          <w:szCs w:val="22"/>
        </w:rPr>
        <w:t>°'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-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00000"/>
          <w:spacing w:val="7"/>
          <w:w w:val="66"/>
          <w:position w:val="-9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69"/>
          <w:position w:val="0"/>
          <w:sz w:val="9"/>
          <w:szCs w:val="9"/>
        </w:rPr>
        <w:t>N</w:t>
      </w:r>
      <w:r>
        <w:rPr>
          <w:rFonts w:cs="Arial" w:hAnsi="Arial" w:eastAsia="Arial" w:ascii="Arial"/>
          <w:color w:val="000000"/>
          <w:spacing w:val="0"/>
          <w:w w:val="169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3"/>
          <w:w w:val="169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56"/>
          <w:position w:val="4"/>
          <w:sz w:val="17"/>
          <w:szCs w:val="17"/>
        </w:rPr>
        <w:t>_</w:t>
      </w:r>
      <w:r>
        <w:rPr>
          <w:rFonts w:cs="Times New Roman" w:hAnsi="Times New Roman" w:eastAsia="Times New Roman" w:ascii="Times New Roman"/>
          <w:color w:val="242424"/>
          <w:spacing w:val="0"/>
          <w:w w:val="56"/>
          <w:position w:val="4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242424"/>
          <w:spacing w:val="6"/>
          <w:w w:val="56"/>
          <w:position w:val="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atLeast" w:line="180"/>
        <w:ind w:right="-68"/>
      </w:pPr>
      <w:r>
        <w:br w:type="column"/>
      </w:r>
      <w:r>
        <w:rPr>
          <w:rFonts w:cs="Times New Roman" w:hAnsi="Times New Roman" w:eastAsia="Times New Roman" w:ascii="Times New Roman"/>
          <w:spacing w:val="-53"/>
          <w:w w:val="115"/>
          <w:position w:val="9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41"/>
          <w:position w:val="1"/>
          <w:sz w:val="32"/>
          <w:szCs w:val="32"/>
        </w:rPr>
        <w:t>.</w:t>
      </w:r>
      <w:r>
        <w:rPr>
          <w:rFonts w:cs="Arial" w:hAnsi="Arial" w:eastAsia="Arial" w:ascii="Arial"/>
          <w:spacing w:val="-21"/>
          <w:w w:val="41"/>
          <w:position w:val="1"/>
          <w:sz w:val="32"/>
          <w:szCs w:val="32"/>
        </w:rPr>
        <w:t>.</w:t>
      </w:r>
      <w:r>
        <w:rPr>
          <w:rFonts w:cs="Times New Roman" w:hAnsi="Times New Roman" w:eastAsia="Times New Roman" w:ascii="Times New Roman"/>
          <w:spacing w:val="-37"/>
          <w:w w:val="115"/>
          <w:position w:val="9"/>
          <w:sz w:val="10"/>
          <w:szCs w:val="10"/>
        </w:rPr>
        <w:t>0</w:t>
      </w:r>
      <w:r>
        <w:rPr>
          <w:rFonts w:cs="Arial" w:hAnsi="Arial" w:eastAsia="Arial" w:ascii="Arial"/>
          <w:spacing w:val="0"/>
          <w:w w:val="41"/>
          <w:position w:val="1"/>
          <w:sz w:val="32"/>
          <w:szCs w:val="32"/>
        </w:rPr>
        <w:t>.</w:t>
      </w:r>
      <w:r>
        <w:rPr>
          <w:rFonts w:cs="Arial" w:hAnsi="Arial" w:eastAsia="Arial" w:ascii="Arial"/>
          <w:spacing w:val="17"/>
          <w:w w:val="100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56"/>
          <w:position w:val="4"/>
          <w:sz w:val="17"/>
          <w:szCs w:val="17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tLeast" w:line="180"/>
        <w:sectPr>
          <w:type w:val="continuous"/>
          <w:pgSz w:w="12400" w:h="16980"/>
          <w:pgMar w:top="1580" w:bottom="280" w:left="260" w:right="480"/>
          <w:cols w:num="3" w:equalWidth="off">
            <w:col w:w="4650" w:space="777"/>
            <w:col w:w="692" w:space="863"/>
            <w:col w:w="467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223"/>
          <w:position w:val="-3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23"/>
          <w:position w:val="-3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spacing w:val="56"/>
          <w:w w:val="223"/>
          <w:position w:val="-3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23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23"/>
          <w:position w:val="6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27"/>
          <w:w w:val="223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23"/>
          <w:position w:val="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23"/>
          <w:position w:val="6"/>
          <w:sz w:val="10"/>
          <w:szCs w:val="10"/>
        </w:rPr>
        <w:t>                        </w:t>
      </w:r>
      <w:r>
        <w:rPr>
          <w:rFonts w:cs="Times New Roman" w:hAnsi="Times New Roman" w:eastAsia="Times New Roman" w:ascii="Times New Roman"/>
          <w:spacing w:val="25"/>
          <w:w w:val="223"/>
          <w:position w:val="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2"/>
          <w:position w:val="0"/>
          <w:sz w:val="16"/>
          <w:szCs w:val="16"/>
        </w:rPr>
        <w:t>.!!!.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atLeast" w:line="200"/>
      </w:pPr>
      <w:r>
        <w:rPr>
          <w:rFonts w:cs="Arial" w:hAnsi="Arial" w:eastAsia="Arial" w:ascii="Arial"/>
          <w:spacing w:val="0"/>
          <w:w w:val="169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69"/>
          <w:sz w:val="9"/>
          <w:szCs w:val="9"/>
        </w:rPr>
        <w:t> </w:t>
      </w:r>
      <w:r>
        <w:rPr>
          <w:rFonts w:cs="Arial" w:hAnsi="Arial" w:eastAsia="Arial" w:ascii="Arial"/>
          <w:spacing w:val="26"/>
          <w:w w:val="169"/>
          <w:sz w:val="9"/>
          <w:szCs w:val="9"/>
        </w:rPr>
        <w:t> 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                              </w:t>
      </w:r>
      <w:r>
        <w:rPr>
          <w:rFonts w:cs="Arial" w:hAnsi="Arial" w:eastAsia="Arial" w:ascii="Arial"/>
          <w:i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69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180"/>
        <w:ind w:right="-68"/>
      </w:pPr>
      <w:r>
        <w:br w:type="column"/>
      </w:r>
      <w:r>
        <w:rPr>
          <w:rFonts w:cs="Arial" w:hAnsi="Arial" w:eastAsia="Arial" w:ascii="Arial"/>
          <w:spacing w:val="0"/>
          <w:w w:val="41"/>
          <w:position w:val="1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41"/>
          <w:position w:val="1"/>
          <w:sz w:val="32"/>
          <w:szCs w:val="32"/>
        </w:rPr>
        <w:t>  </w:t>
      </w:r>
      <w:r>
        <w:rPr>
          <w:rFonts w:cs="Arial" w:hAnsi="Arial" w:eastAsia="Arial" w:ascii="Arial"/>
          <w:spacing w:val="1"/>
          <w:w w:val="41"/>
          <w:position w:val="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206"/>
          <w:position w:val="1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206"/>
          <w:position w:val="1"/>
          <w:sz w:val="8"/>
          <w:szCs w:val="8"/>
        </w:rPr>
        <w:t>                 </w:t>
      </w:r>
      <w:r>
        <w:rPr>
          <w:rFonts w:cs="Times New Roman" w:hAnsi="Times New Roman" w:eastAsia="Times New Roman" w:ascii="Times New Roman"/>
          <w:spacing w:val="27"/>
          <w:w w:val="206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206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06"/>
          <w:position w:val="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2"/>
          <w:w w:val="206"/>
          <w:position w:val="0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   </w:t>
      </w:r>
      <w:r>
        <w:rPr>
          <w:rFonts w:cs="Arial" w:hAnsi="Arial" w:eastAsia="Arial" w:ascii="Arial"/>
          <w:i/>
          <w:spacing w:val="4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30"/>
          <w:position w:val="0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6"/>
          <w:w w:val="23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atLeast" w:line="180"/>
        <w:ind w:left="381" w:right="314"/>
      </w:pPr>
      <w:r>
        <w:br w:type="column"/>
      </w:r>
      <w:r>
        <w:rPr>
          <w:rFonts w:cs="Arial" w:hAnsi="Arial" w:eastAsia="Arial" w:ascii="Arial"/>
          <w:spacing w:val="0"/>
          <w:w w:val="88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tLeast" w:line="40"/>
        <w:sectPr>
          <w:type w:val="continuous"/>
          <w:pgSz w:w="12400" w:h="16980"/>
          <w:pgMar w:top="1580" w:bottom="280" w:left="260" w:right="480"/>
          <w:cols w:num="3" w:equalWidth="off">
            <w:col w:w="5317" w:space="551"/>
            <w:col w:w="2817" w:space="2106"/>
            <w:col w:w="869"/>
          </w:cols>
        </w:sectPr>
      </w:pPr>
      <w:r>
        <w:pict>
          <v:shape type="#_x0000_t202" style="position:absolute;margin-left:530.503pt;margin-top:10.2556pt;width:5.75851pt;height:5.1pt;mso-position-horizontal-relative:page;mso-position-vertical-relative:paragraph;z-index:-258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"/>
                      <w:szCs w:val="10"/>
                    </w:rPr>
                    <w:jc w:val="left"/>
                    <w:spacing w:lineRule="exact" w:line="100"/>
                    <w:ind w:right="-35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230"/>
                      <w:sz w:val="10"/>
                      <w:szCs w:val="10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73.212pt;margin-top:12.678pt;width:5.75857pt;height:7.7pt;mso-position-horizontal-relative:page;mso-position-vertical-relative:paragraph;z-index:-25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15"/>
          <w:szCs w:val="15"/>
        </w:rPr>
        <w:t>       </w:t>
      </w:r>
      <w:r>
        <w:rPr>
          <w:rFonts w:cs="Times New Roman" w:hAnsi="Times New Roman" w:eastAsia="Times New Roman" w:ascii="Times New Roman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atLeast" w:line="80"/>
      </w:pPr>
      <w:r>
        <w:rPr>
          <w:rFonts w:cs="Times New Roman" w:hAnsi="Times New Roman" w:eastAsia="Times New Roman" w:ascii="Times New Roman"/>
          <w:spacing w:val="0"/>
          <w:w w:val="22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31"/>
          <w:w w:val="220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-106"/>
          <w:w w:val="67"/>
          <w:position w:val="9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2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120"/>
        <w:ind w:right="-4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19"/>
          <w:sz w:val="15"/>
          <w:szCs w:val="15"/>
        </w:rPr>
        <w:t>in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20"/>
        <w:ind w:left="5" w:right="-53"/>
      </w:pPr>
      <w:r>
        <w:rPr>
          <w:rFonts w:cs="Malgun Gothic" w:hAnsi="Malgun Gothic" w:eastAsia="Malgun Gothic" w:ascii="Malgun Gothic"/>
          <w:spacing w:val="0"/>
          <w:w w:val="55"/>
          <w:position w:val="-10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5"/>
          <w:position w:val="-10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38"/>
          <w:w w:val="55"/>
          <w:position w:val="-10"/>
          <w:sz w:val="20"/>
          <w:szCs w:val="20"/>
        </w:rPr>
        <w:t> </w:t>
      </w:r>
      <w:r>
        <w:rPr>
          <w:rFonts w:cs="Arial" w:hAnsi="Arial" w:eastAsia="Arial" w:ascii="Arial"/>
          <w:i/>
          <w:spacing w:val="-49"/>
          <w:w w:val="94"/>
          <w:position w:val="-4"/>
          <w:sz w:val="9"/>
          <w:szCs w:val="9"/>
        </w:rPr>
        <w:t>&lt;</w:t>
      </w:r>
      <w:r>
        <w:rPr>
          <w:rFonts w:cs="Malgun Gothic" w:hAnsi="Malgun Gothic" w:eastAsia="Malgun Gothic" w:ascii="Malgun Gothic"/>
          <w:spacing w:val="-61"/>
          <w:w w:val="55"/>
          <w:position w:val="-12"/>
          <w:sz w:val="20"/>
          <w:szCs w:val="20"/>
        </w:rPr>
        <w:t>�</w:t>
      </w:r>
      <w:r>
        <w:rPr>
          <w:rFonts w:cs="Arial" w:hAnsi="Arial" w:eastAsia="Arial" w:ascii="Arial"/>
          <w:i/>
          <w:spacing w:val="0"/>
          <w:w w:val="93"/>
          <w:position w:val="-4"/>
          <w:sz w:val="9"/>
          <w:szCs w:val="9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tLeast" w:line="80"/>
        <w:ind w:right="-86"/>
      </w:pPr>
      <w:r>
        <w:br w:type="column"/>
      </w:r>
      <w:r>
        <w:rPr>
          <w:rFonts w:cs="Arial" w:hAnsi="Arial" w:eastAsia="Arial" w:ascii="Arial"/>
          <w:spacing w:val="-15"/>
          <w:w w:val="42"/>
          <w:position w:val="-9"/>
          <w:sz w:val="33"/>
          <w:szCs w:val="33"/>
        </w:rPr>
        <w:t>.</w:t>
      </w:r>
      <w:r>
        <w:rPr>
          <w:rFonts w:cs="Times New Roman" w:hAnsi="Times New Roman" w:eastAsia="Times New Roman" w:ascii="Times New Roman"/>
          <w:spacing w:val="-3"/>
          <w:w w:val="49"/>
          <w:position w:val="0"/>
          <w:sz w:val="15"/>
          <w:szCs w:val="15"/>
        </w:rPr>
        <w:t>.</w:t>
      </w:r>
      <w:r>
        <w:rPr>
          <w:rFonts w:cs="Arial" w:hAnsi="Arial" w:eastAsia="Arial" w:ascii="Arial"/>
          <w:spacing w:val="-17"/>
          <w:w w:val="42"/>
          <w:position w:val="-9"/>
          <w:sz w:val="33"/>
          <w:szCs w:val="33"/>
        </w:rPr>
        <w:t>.</w:t>
      </w:r>
      <w:r>
        <w:rPr>
          <w:rFonts w:cs="Times New Roman" w:hAnsi="Times New Roman" w:eastAsia="Times New Roman" w:ascii="Times New Roman"/>
          <w:spacing w:val="-2"/>
          <w:w w:val="49"/>
          <w:position w:val="0"/>
          <w:sz w:val="15"/>
          <w:szCs w:val="15"/>
        </w:rPr>
        <w:t>.</w:t>
      </w:r>
      <w:r>
        <w:rPr>
          <w:rFonts w:cs="Arial" w:hAnsi="Arial" w:eastAsia="Arial" w:ascii="Arial"/>
          <w:spacing w:val="-18"/>
          <w:w w:val="42"/>
          <w:position w:val="-9"/>
          <w:sz w:val="33"/>
          <w:szCs w:val="33"/>
        </w:rPr>
        <w:t>.</w:t>
      </w:r>
      <w:r>
        <w:rPr>
          <w:rFonts w:cs="Times New Roman" w:hAnsi="Times New Roman" w:eastAsia="Times New Roman" w:ascii="Times New Roman"/>
          <w:spacing w:val="0"/>
          <w:w w:val="49"/>
          <w:position w:val="0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spacing w:val="49"/>
          <w:w w:val="173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40"/>
          <w:w w:val="8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51"/>
          <w:position w:val="0"/>
          <w:sz w:val="13"/>
          <w:szCs w:val="13"/>
        </w:rPr>
        <w:t>-......</w:t>
      </w:r>
      <w:r>
        <w:rPr>
          <w:rFonts w:cs="Arial" w:hAnsi="Arial" w:eastAsia="Arial" w:ascii="Arial"/>
          <w:spacing w:val="0"/>
          <w:w w:val="51"/>
          <w:position w:val="0"/>
          <w:sz w:val="13"/>
          <w:szCs w:val="13"/>
        </w:rPr>
        <w:t>   </w:t>
      </w:r>
      <w:r>
        <w:rPr>
          <w:rFonts w:cs="Arial" w:hAnsi="Arial" w:eastAsia="Arial" w:ascii="Arial"/>
          <w:spacing w:val="13"/>
          <w:w w:val="51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16"/>
          <w:szCs w:val="16"/>
        </w:rPr>
        <w:t> </w:t>
      </w:r>
      <w:r>
        <w:rPr>
          <w:rFonts w:cs="Malgun Gothic" w:hAnsi="Malgun Gothic" w:eastAsia="Malgun Gothic" w:ascii="Malgun Gothic"/>
          <w:spacing w:val="0"/>
          <w:w w:val="64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4"/>
          <w:position w:val="0"/>
          <w:sz w:val="20"/>
          <w:szCs w:val="20"/>
        </w:rPr>
        <w:t>                    </w:t>
      </w:r>
      <w:r>
        <w:rPr>
          <w:rFonts w:cs="Malgun Gothic" w:hAnsi="Malgun Gothic" w:eastAsia="Malgun Gothic" w:ascii="Malgun Gothic"/>
          <w:spacing w:val="35"/>
          <w:w w:val="64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73"/>
          <w:position w:val="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54"/>
          <w:w w:val="173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42"/>
          <w:position w:val="-16"/>
          <w:sz w:val="33"/>
          <w:szCs w:val="33"/>
        </w:rPr>
        <w:t>...</w:t>
      </w:r>
      <w:r>
        <w:rPr>
          <w:rFonts w:cs="Arial" w:hAnsi="Arial" w:eastAsia="Arial" w:ascii="Arial"/>
          <w:spacing w:val="24"/>
          <w:w w:val="42"/>
          <w:position w:val="-16"/>
          <w:sz w:val="33"/>
          <w:szCs w:val="33"/>
        </w:rPr>
        <w:t> </w:t>
      </w:r>
      <w:r>
        <w:rPr>
          <w:rFonts w:cs="Arial" w:hAnsi="Arial" w:eastAsia="Arial" w:ascii="Arial"/>
          <w:color w:val="242424"/>
          <w:spacing w:val="0"/>
          <w:w w:val="13"/>
          <w:position w:val="-17"/>
          <w:sz w:val="44"/>
          <w:szCs w:val="44"/>
        </w:rPr>
        <w:t>·</w:t>
      </w:r>
      <w:r>
        <w:rPr>
          <w:rFonts w:cs="Arial" w:hAnsi="Arial" w:eastAsia="Arial" w:ascii="Arial"/>
          <w:color w:val="000000"/>
          <w:spacing w:val="-67"/>
          <w:w w:val="58"/>
          <w:position w:val="-17"/>
          <w:sz w:val="44"/>
          <w:szCs w:val="44"/>
        </w:rPr>
        <w:t>"</w:t>
      </w:r>
      <w:r>
        <w:rPr>
          <w:rFonts w:cs="Arial" w:hAnsi="Arial" w:eastAsia="Arial" w:ascii="Arial"/>
          <w:color w:val="000000"/>
          <w:spacing w:val="0"/>
          <w:w w:val="42"/>
          <w:position w:val="-16"/>
          <w:sz w:val="33"/>
          <w:szCs w:val="33"/>
        </w:rPr>
        <w:t>.</w:t>
      </w:r>
      <w:r>
        <w:rPr>
          <w:rFonts w:cs="Arial" w:hAnsi="Arial" w:eastAsia="Arial" w:ascii="Arial"/>
          <w:color w:val="000000"/>
          <w:spacing w:val="-10"/>
          <w:w w:val="42"/>
          <w:position w:val="-16"/>
          <w:sz w:val="33"/>
          <w:szCs w:val="33"/>
        </w:rPr>
        <w:t>.</w:t>
      </w:r>
      <w:r>
        <w:rPr>
          <w:rFonts w:cs="Arial" w:hAnsi="Arial" w:eastAsia="Arial" w:ascii="Arial"/>
          <w:color w:val="000000"/>
          <w:spacing w:val="-38"/>
          <w:w w:val="58"/>
          <w:position w:val="-17"/>
          <w:sz w:val="44"/>
          <w:szCs w:val="44"/>
        </w:rPr>
        <w:t>'</w:t>
      </w:r>
      <w:r>
        <w:rPr>
          <w:rFonts w:cs="Arial" w:hAnsi="Arial" w:eastAsia="Arial" w:ascii="Arial"/>
          <w:color w:val="000000"/>
          <w:spacing w:val="0"/>
          <w:w w:val="42"/>
          <w:position w:val="-16"/>
          <w:sz w:val="33"/>
          <w:szCs w:val="33"/>
        </w:rPr>
        <w:t>.</w:t>
      </w:r>
      <w:r>
        <w:rPr>
          <w:rFonts w:cs="Arial" w:hAnsi="Arial" w:eastAsia="Arial" w:ascii="Arial"/>
          <w:color w:val="000000"/>
          <w:spacing w:val="-5"/>
          <w:w w:val="100"/>
          <w:position w:val="-16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0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000000"/>
          <w:spacing w:val="3"/>
          <w:w w:val="173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73"/>
          <w:position w:val="1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80"/>
        <w:sectPr>
          <w:type w:val="continuous"/>
          <w:pgSz w:w="12400" w:h="16980"/>
          <w:pgMar w:top="1580" w:bottom="280" w:left="260" w:right="480"/>
          <w:cols w:num="4" w:equalWidth="off">
            <w:col w:w="3752" w:space="110"/>
            <w:col w:w="341" w:space="110"/>
            <w:col w:w="4372" w:space="1665"/>
            <w:col w:w="1310"/>
          </w:cols>
        </w:sectPr>
      </w:pPr>
      <w:r>
        <w:br w:type="column"/>
      </w:r>
      <w:r>
        <w:rPr>
          <w:rFonts w:cs="Arial" w:hAnsi="Arial" w:eastAsia="Arial" w:ascii="Arial"/>
          <w:spacing w:val="-106"/>
          <w:w w:val="169"/>
          <w:position w:val="15"/>
          <w:sz w:val="9"/>
          <w:szCs w:val="9"/>
        </w:rPr>
        <w:t>N</w:t>
      </w:r>
      <w:r>
        <w:rPr>
          <w:rFonts w:cs="Times New Roman" w:hAnsi="Times New Roman" w:eastAsia="Times New Roman" w:ascii="Times New Roman"/>
          <w:spacing w:val="0"/>
          <w:w w:val="43"/>
          <w:position w:val="0"/>
          <w:sz w:val="32"/>
          <w:szCs w:val="32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  <w:t>       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64"/>
          <w:position w:val="8"/>
          <w:sz w:val="19"/>
          <w:szCs w:val="19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atLeast" w:line="60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91"/>
          <w:position w:val="1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91"/>
          <w:position w:val="1"/>
          <w:sz w:val="8"/>
          <w:szCs w:val="8"/>
        </w:rPr>
        <w:t>             </w:t>
      </w:r>
      <w:r>
        <w:rPr>
          <w:rFonts w:cs="Times New Roman" w:hAnsi="Times New Roman" w:eastAsia="Times New Roman" w:ascii="Times New Roman"/>
          <w:spacing w:val="22"/>
          <w:w w:val="191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60"/>
        <w:ind w:right="-42"/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i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60"/>
        <w:ind w:right="-37"/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i/>
          <w:spacing w:val="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73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73"/>
          <w:sz w:val="9"/>
          <w:szCs w:val="9"/>
        </w:rPr>
        <w:t> </w:t>
      </w:r>
      <w:r>
        <w:rPr>
          <w:rFonts w:cs="Arial" w:hAnsi="Arial" w:eastAsia="Arial" w:ascii="Arial"/>
          <w:spacing w:val="22"/>
          <w:w w:val="17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73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73"/>
          <w:sz w:val="9"/>
          <w:szCs w:val="9"/>
        </w:rPr>
        <w:t>                 </w:t>
      </w:r>
      <w:r>
        <w:rPr>
          <w:rFonts w:cs="Arial" w:hAnsi="Arial" w:eastAsia="Arial" w:ascii="Arial"/>
          <w:spacing w:val="4"/>
          <w:w w:val="17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spacing w:val="29"/>
          <w:w w:val="23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spacing w:val="6"/>
          <w:w w:val="23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83"/>
          <w:position w:val="6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83"/>
          <w:position w:val="6"/>
          <w:sz w:val="8"/>
          <w:szCs w:val="8"/>
        </w:rPr>
        <w:t>                   </w:t>
      </w:r>
      <w:r>
        <w:rPr>
          <w:rFonts w:cs="Times New Roman" w:hAnsi="Times New Roman" w:eastAsia="Times New Roman" w:ascii="Times New Roman"/>
          <w:spacing w:val="12"/>
          <w:w w:val="183"/>
          <w:position w:val="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854"/>
      </w:pPr>
      <w:r>
        <w:rPr>
          <w:rFonts w:cs="Times New Roman" w:hAnsi="Times New Roman" w:eastAsia="Times New Roman" w:ascii="Times New Roman"/>
          <w:spacing w:val="0"/>
          <w:w w:val="71"/>
          <w:position w:val="-1"/>
          <w:sz w:val="12"/>
          <w:szCs w:val="12"/>
        </w:rPr>
        <w:t>OJ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12"/>
          <w:szCs w:val="12"/>
        </w:rPr>
        <w:t>    </w:t>
      </w:r>
      <w:r>
        <w:rPr>
          <w:rFonts w:cs="Times New Roman" w:hAnsi="Times New Roman" w:eastAsia="Times New Roman" w:ascii="Times New Roman"/>
          <w:spacing w:val="18"/>
          <w:w w:val="71"/>
          <w:position w:val="-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14"/>
          <w:szCs w:val="14"/>
        </w:rPr>
        <w:t>;,,;;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854"/>
      </w:pPr>
      <w:r>
        <w:pict>
          <v:shape type="#_x0000_t202" style="position:absolute;margin-left:573.212pt;margin-top:3.09671pt;width:16.8122pt;height:9.60833pt;mso-position-horizontal-relative:page;mso-position-vertical-relative:paragraph;z-index:-258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1"/>
                      <w:szCs w:val="11"/>
                    </w:rPr>
                    <w:jc w:val="left"/>
                    <w:spacing w:lineRule="exact" w:line="180"/>
                    <w:ind w:right="-49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220"/>
                      <w:position w:val="3"/>
                      <w:sz w:val="15"/>
                      <w:szCs w:val="15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spacing w:val="33"/>
                      <w:w w:val="220"/>
                      <w:position w:val="3"/>
                      <w:sz w:val="15"/>
                      <w:szCs w:val="1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-2"/>
                      <w:sz w:val="11"/>
                      <w:szCs w:val="11"/>
                    </w:rPr>
                    <w:t>::i: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position w:val="5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57"/>
          <w:position w:val="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exact" w:line="80"/>
        <w:ind w:left="854"/>
        <w:sectPr>
          <w:type w:val="continuous"/>
          <w:pgSz w:w="12400" w:h="16980"/>
          <w:pgMar w:top="1580" w:bottom="280" w:left="260" w:right="480"/>
          <w:cols w:num="4" w:equalWidth="off">
            <w:col w:w="4429" w:space="772"/>
            <w:col w:w="337" w:space="110"/>
            <w:col w:w="3038" w:space="1665"/>
            <w:col w:w="130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9"/>
          <w:szCs w:val="2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9"/>
          <w:szCs w:val="29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exact" w:line="60"/>
      </w:pPr>
      <w:r>
        <w:rPr>
          <w:rFonts w:cs="Times New Roman" w:hAnsi="Times New Roman" w:eastAsia="Times New Roman" w:ascii="Times New Roman"/>
          <w:color w:val="3B3B3B"/>
          <w:spacing w:val="-19"/>
          <w:w w:val="48"/>
          <w:position w:val="-16"/>
          <w:sz w:val="24"/>
          <w:szCs w:val="24"/>
        </w:rPr>
        <w:t>-</w:t>
      </w:r>
      <w:r>
        <w:rPr>
          <w:rFonts w:cs="Malgun Gothic" w:hAnsi="Malgun Gothic" w:eastAsia="Malgun Gothic" w:ascii="Malgun Gothic"/>
          <w:color w:val="000000"/>
          <w:spacing w:val="-91"/>
          <w:w w:val="55"/>
          <w:position w:val="-27"/>
          <w:sz w:val="20"/>
          <w:szCs w:val="20"/>
        </w:rPr>
        <w:t>�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position w:val="-16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F0F0F"/>
          <w:spacing w:val="-10"/>
          <w:w w:val="100"/>
          <w:position w:val="-16"/>
          <w:sz w:val="24"/>
          <w:szCs w:val="24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55"/>
          <w:position w:val="-27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atLeast" w:line="60"/>
        <w:ind w:right="-38"/>
      </w:pPr>
      <w:r>
        <w:rPr>
          <w:rFonts w:cs="Arial" w:hAnsi="Arial" w:eastAsia="Arial" w:ascii="Arial"/>
          <w:color w:val="0F0F0F"/>
          <w:spacing w:val="0"/>
          <w:w w:val="102"/>
          <w:sz w:val="11"/>
          <w:szCs w:val="11"/>
        </w:rPr>
        <w:t>(JI</w:t>
      </w:r>
      <w:r>
        <w:rPr>
          <w:rFonts w:cs="Arial" w:hAnsi="Arial" w:eastAsia="Arial" w:ascii="Arial"/>
          <w:color w:val="000000"/>
          <w:spacing w:val="0"/>
          <w:w w:val="100"/>
          <w:sz w:val="11"/>
          <w:szCs w:val="11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60"/>
        <w:ind w:right="-72"/>
      </w:pPr>
      <w:r>
        <w:rPr>
          <w:rFonts w:cs="Times New Roman" w:hAnsi="Times New Roman" w:eastAsia="Times New Roman" w:ascii="Times New Roman"/>
          <w:spacing w:val="0"/>
          <w:w w:val="43"/>
          <w:position w:val="-27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spacing w:val="0"/>
          <w:w w:val="43"/>
          <w:position w:val="-27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spacing w:val="0"/>
          <w:w w:val="43"/>
          <w:position w:val="-2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-27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60"/>
        <w:ind w:right="-72"/>
      </w:pPr>
      <w:r>
        <w:rPr>
          <w:rFonts w:cs="Times New Roman" w:hAnsi="Times New Roman" w:eastAsia="Times New Roman" w:ascii="Times New Roman"/>
          <w:color w:val="0F0F0F"/>
          <w:spacing w:val="0"/>
          <w:w w:val="43"/>
          <w:position w:val="-27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160"/>
        <w:ind w:right="34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00"/>
        <w:ind w:right="120"/>
      </w:pP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C')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  <w:t>    </w:t>
      </w:r>
      <w:r>
        <w:rPr>
          <w:rFonts w:cs="Times New Roman" w:hAnsi="Times New Roman" w:eastAsia="Times New Roman" w:ascii="Times New Roman"/>
          <w:spacing w:val="2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64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atLeast" w:line="0"/>
        <w:ind w:left="-59" w:right="120"/>
        <w:sectPr>
          <w:type w:val="continuous"/>
          <w:pgSz w:w="12400" w:h="16980"/>
          <w:pgMar w:top="1580" w:bottom="280" w:left="260" w:right="480"/>
          <w:cols w:num="5" w:equalWidth="off">
            <w:col w:w="3752" w:space="321"/>
            <w:col w:w="125" w:space="1002"/>
            <w:col w:w="332" w:space="335"/>
            <w:col w:w="111" w:space="4117"/>
            <w:col w:w="1565"/>
          </w:cols>
        </w:sectPr>
      </w:pPr>
      <w:r>
        <w:rPr>
          <w:rFonts w:cs="Malgun Gothic" w:hAnsi="Malgun Gothic" w:eastAsia="Malgun Gothic" w:ascii="Malgun Gothic"/>
          <w:spacing w:val="0"/>
          <w:w w:val="71"/>
          <w:position w:val="-9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71"/>
          <w:position w:val="-9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11"/>
          <w:w w:val="71"/>
          <w:position w:val="-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1"/>
          <w:szCs w:val="11"/>
        </w:rPr>
        <w:t>          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position w:val="-6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spacing w:val="0"/>
          <w:w w:val="128"/>
          <w:position w:val="-6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spacing w:val="9"/>
          <w:w w:val="128"/>
          <w:position w:val="-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-3"/>
          <w:sz w:val="15"/>
          <w:szCs w:val="15"/>
        </w:rPr>
        <w:t> </w:t>
      </w:r>
      <w:r>
        <w:rPr>
          <w:rFonts w:cs="Arial" w:hAnsi="Arial" w:eastAsia="Arial" w:ascii="Arial"/>
          <w:spacing w:val="13"/>
          <w:w w:val="10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13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80"/>
        <w:ind w:left="3867"/>
        <w:sectPr>
          <w:type w:val="continuous"/>
          <w:pgSz w:w="12400" w:h="16980"/>
          <w:pgMar w:top="1580" w:bottom="280" w:left="260" w:right="480"/>
        </w:sectPr>
      </w:pPr>
      <w:r>
        <w:pict>
          <v:shape type="#_x0000_t202" style="position:absolute;margin-left:530.503pt;margin-top:-2.88719pt;width:5.52055pt;height:10.7375pt;mso-position-horizontal-relative:page;mso-position-vertical-relative:paragraph;z-index:-258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200"/>
                    <w:ind w:right="-52"/>
                  </w:pPr>
                  <w:r>
                    <w:rPr>
                      <w:rFonts w:cs="Times New Roman" w:hAnsi="Times New Roman" w:eastAsia="Times New Roman" w:ascii="Times New Roman"/>
                      <w:spacing w:val="-39"/>
                      <w:w w:val="153"/>
                      <w:position w:val="6"/>
                      <w:sz w:val="14"/>
                      <w:szCs w:val="14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spacing w:val="-22"/>
                      <w:w w:val="131"/>
                      <w:position w:val="-1"/>
                      <w:sz w:val="14"/>
                      <w:szCs w:val="14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53"/>
                      <w:position w:val="6"/>
                      <w:sz w:val="14"/>
                      <w:szCs w:val="1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83.367pt;margin-top:21.8013pt;width:6.48415pt;height:11.3pt;mso-position-horizontal-relative:page;mso-position-vertical-relative:paragraph;z-index:-258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20"/>
                    <w:ind w:right="-54"/>
                  </w:pP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62"/>
                      <w:sz w:val="22"/>
                      <w:szCs w:val="22"/>
                    </w:rPr>
                    <w:t>co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94.458pt;margin-top:18.4382pt;width:6.72151pt;height:12.2pt;mso-position-horizontal-relative:page;mso-position-vertical-relative:paragraph;z-index:-25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4"/>
                      <w:szCs w:val="24"/>
                    </w:rPr>
                    <w:jc w:val="left"/>
                    <w:spacing w:lineRule="exact" w:line="240"/>
                    <w:ind w:right="-57"/>
                  </w:pPr>
                  <w:r>
                    <w:rPr>
                      <w:rFonts w:cs="Times New Roman" w:hAnsi="Times New Roman" w:eastAsia="Times New Roman" w:ascii="Times New Roman"/>
                      <w:color w:val="242424"/>
                      <w:w w:val="42"/>
                      <w:sz w:val="24"/>
                      <w:szCs w:val="2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71"/>
                      <w:sz w:val="24"/>
                      <w:szCs w:val="24"/>
                    </w:rPr>
                    <w:t>"'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9.466pt;margin-top:20.0596pt;width:16.5557pt;height:8.03689pt;mso-position-horizontal-relative:page;mso-position-vertical-relative:paragraph;z-index:-255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5"/>
                      <w:szCs w:val="15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-2"/>
                      <w:sz w:val="8"/>
                      <w:szCs w:val="8"/>
                    </w:rPr>
                    <w:t>(1)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-2"/>
                      <w:sz w:val="8"/>
                      <w:szCs w:val="8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spacing w:val="3"/>
                      <w:w w:val="100"/>
                      <w:position w:val="-2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63"/>
                      <w:position w:val="0"/>
                      <w:sz w:val="15"/>
                      <w:szCs w:val="15"/>
                    </w:rPr>
                    <w:t>_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15"/>
                      <w:position w:val="0"/>
                      <w:sz w:val="15"/>
                      <w:szCs w:val="15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spacing w:val="0"/>
          <w:w w:val="66"/>
          <w:position w:val="2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6"/>
          <w:position w:val="2"/>
          <w:sz w:val="20"/>
          <w:szCs w:val="20"/>
        </w:rPr>
        <w:t>          </w:t>
      </w:r>
      <w:r>
        <w:rPr>
          <w:rFonts w:cs="Malgun Gothic" w:hAnsi="Malgun Gothic" w:eastAsia="Malgun Gothic" w:ascii="Malgun Gothic"/>
          <w:spacing w:val="25"/>
          <w:w w:val="66"/>
          <w:position w:val="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66"/>
          <w:position w:val="-13"/>
          <w:sz w:val="26"/>
          <w:szCs w:val="26"/>
        </w:rPr>
        <w:t>"'</w:t>
      </w:r>
      <w:r>
        <w:rPr>
          <w:rFonts w:cs="Arial" w:hAnsi="Arial" w:eastAsia="Arial" w:ascii="Arial"/>
          <w:spacing w:val="0"/>
          <w:w w:val="66"/>
          <w:position w:val="-13"/>
          <w:sz w:val="26"/>
          <w:szCs w:val="26"/>
        </w:rPr>
        <w:t>           </w:t>
      </w:r>
      <w:r>
        <w:rPr>
          <w:rFonts w:cs="Arial" w:hAnsi="Arial" w:eastAsia="Arial" w:ascii="Arial"/>
          <w:spacing w:val="2"/>
          <w:w w:val="66"/>
          <w:position w:val="-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6"/>
          <w:position w:val="0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6"/>
          <w:position w:val="0"/>
          <w:sz w:val="14"/>
          <w:szCs w:val="14"/>
        </w:rPr>
        <w:t>                                </w:t>
      </w:r>
      <w:r>
        <w:rPr>
          <w:rFonts w:cs="Times New Roman" w:hAnsi="Times New Roman" w:eastAsia="Times New Roman" w:ascii="Times New Roman"/>
          <w:color w:val="0F0F0F"/>
          <w:spacing w:val="15"/>
          <w:w w:val="66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0"/>
          <w:sz w:val="15"/>
          <w:szCs w:val="15"/>
        </w:rPr>
        <w:t>                    </w:t>
      </w:r>
      <w:r>
        <w:rPr>
          <w:rFonts w:cs="Times New Roman" w:hAnsi="Times New Roman" w:eastAsia="Times New Roman" w:ascii="Times New Roman"/>
          <w:i/>
          <w:color w:val="0F0F0F"/>
          <w:spacing w:val="5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1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1"/>
          <w:sz w:val="19"/>
          <w:szCs w:val="19"/>
        </w:rPr>
        <w:t>                                  </w:t>
      </w:r>
      <w:r>
        <w:rPr>
          <w:rFonts w:cs="Times New Roman" w:hAnsi="Times New Roman" w:eastAsia="Times New Roman" w:ascii="Times New Roman"/>
          <w:color w:val="0F0F0F"/>
          <w:spacing w:val="17"/>
          <w:w w:val="46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68"/>
          <w:position w:val="2"/>
          <w:sz w:val="8"/>
          <w:szCs w:val="8"/>
        </w:rPr>
        <w:t>0)</w:t>
      </w:r>
      <w:r>
        <w:rPr>
          <w:rFonts w:cs="Times New Roman" w:hAnsi="Times New Roman" w:eastAsia="Times New Roman" w:ascii="Times New Roman"/>
          <w:color w:val="0F0F0F"/>
          <w:spacing w:val="0"/>
          <w:w w:val="168"/>
          <w:position w:val="2"/>
          <w:sz w:val="8"/>
          <w:szCs w:val="8"/>
        </w:rPr>
        <w:t>                </w:t>
      </w:r>
      <w:r>
        <w:rPr>
          <w:rFonts w:cs="Times New Roman" w:hAnsi="Times New Roman" w:eastAsia="Times New Roman" w:ascii="Times New Roman"/>
          <w:color w:val="0F0F0F"/>
          <w:spacing w:val="12"/>
          <w:w w:val="168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68"/>
          <w:position w:val="2"/>
          <w:sz w:val="8"/>
          <w:szCs w:val="8"/>
        </w:rPr>
        <w:t>0)</w:t>
      </w:r>
      <w:r>
        <w:rPr>
          <w:rFonts w:cs="Times New Roman" w:hAnsi="Times New Roman" w:eastAsia="Times New Roman" w:ascii="Times New Roman"/>
          <w:color w:val="0F0F0F"/>
          <w:spacing w:val="0"/>
          <w:w w:val="168"/>
          <w:position w:val="2"/>
          <w:sz w:val="8"/>
          <w:szCs w:val="8"/>
        </w:rPr>
        <w:t>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7"/>
          <w:w w:val="168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4"/>
          <w:position w:val="7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right"/>
        <w:spacing w:lineRule="atLeast" w:line="240"/>
      </w:pPr>
      <w:r>
        <w:rPr>
          <w:rFonts w:cs="Times New Roman" w:hAnsi="Times New Roman" w:eastAsia="Times New Roman" w:ascii="Times New Roman"/>
          <w:color w:val="0F0F0F"/>
          <w:spacing w:val="0"/>
          <w:w w:val="42"/>
          <w:sz w:val="36"/>
          <w:szCs w:val="36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atLeast" w:line="240"/>
        <w:ind w:right="-68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4"/>
          <w:sz w:val="10"/>
          <w:szCs w:val="10"/>
        </w:rPr>
        <w:t>"O</w:t>
      </w:r>
      <w:r>
        <w:rPr>
          <w:rFonts w:cs="Arial" w:hAnsi="Arial" w:eastAsia="Arial" w:ascii="Arial"/>
          <w:spacing w:val="0"/>
          <w:w w:val="100"/>
          <w:position w:val="-4"/>
          <w:sz w:val="10"/>
          <w:szCs w:val="10"/>
        </w:rPr>
        <w:t>   </w:t>
      </w:r>
      <w:r>
        <w:rPr>
          <w:rFonts w:cs="Arial" w:hAnsi="Arial" w:eastAsia="Arial" w:ascii="Arial"/>
          <w:spacing w:val="24"/>
          <w:w w:val="100"/>
          <w:position w:val="-4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41"/>
          <w:position w:val="0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atLeast" w:line="240"/>
        <w:sectPr>
          <w:type w:val="continuous"/>
          <w:pgSz w:w="12400" w:h="16980"/>
          <w:pgMar w:top="1580" w:bottom="280" w:left="260" w:right="480"/>
          <w:cols w:num="3" w:equalWidth="off">
            <w:col w:w="5758" w:space="4342"/>
            <w:col w:w="361" w:space="743"/>
            <w:col w:w="45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::i:</w:t>
      </w:r>
      <w:r>
        <w:rPr>
          <w:rFonts w:cs="Times New Roman" w:hAnsi="Times New Roman" w:eastAsia="Times New Roman" w:ascii="Times New Roman"/>
          <w:spacing w:val="0"/>
          <w:w w:val="100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35"/>
          <w:sz w:val="9"/>
          <w:szCs w:val="9"/>
        </w:rPr>
        <w:t>(/)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lineRule="atLeast" w:line="140"/>
      </w:pPr>
      <w:r>
        <w:rPr>
          <w:rFonts w:cs="Times New Roman" w:hAnsi="Times New Roman" w:eastAsia="Times New Roman" w:ascii="Times New Roman"/>
          <w:i/>
          <w:spacing w:val="0"/>
          <w:w w:val="91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lineRule="atLeast" w:line="80"/>
        <w:ind w:right="441"/>
      </w:pPr>
      <w:r>
        <w:rPr>
          <w:rFonts w:cs="Times New Roman" w:hAnsi="Times New Roman" w:eastAsia="Times New Roman" w:ascii="Times New Roman"/>
          <w:i/>
          <w:color w:val="242424"/>
          <w:spacing w:val="0"/>
          <w:w w:val="115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220"/>
        <w:ind w:right="-49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  <w:shadow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  <w:shadow/>
        </w:rPr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  <w:shadow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  <w:shadow/>
        </w:rPr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  <w:shadow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atLeast" w:line="220"/>
        <w:ind w:right="-5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spacing w:val="0"/>
          <w:w w:val="100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spacing w:val="15"/>
          <w:w w:val="100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F0F0F"/>
          <w:spacing w:val="0"/>
          <w:w w:val="57"/>
          <w:position w:val="-8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220"/>
        <w:ind w:right="-49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48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220"/>
        <w:ind w:right="-4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69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tLeast" w:line="220"/>
        <w:sectPr>
          <w:type w:val="continuous"/>
          <w:pgSz w:w="12400" w:h="16980"/>
          <w:pgMar w:top="1580" w:bottom="280" w:left="260" w:right="480"/>
          <w:cols w:num="6" w:equalWidth="off">
            <w:col w:w="3973" w:space="115"/>
            <w:col w:w="111" w:space="115"/>
            <w:col w:w="336" w:space="772"/>
            <w:col w:w="116" w:space="105"/>
            <w:col w:w="116" w:space="1223"/>
            <w:col w:w="467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20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02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spacing w:val="10"/>
          <w:w w:val="202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202"/>
          <w:position w:val="2"/>
          <w:sz w:val="7"/>
          <w:szCs w:val="7"/>
        </w:rPr>
        <w:t>(0</w:t>
      </w:r>
      <w:r>
        <w:rPr>
          <w:rFonts w:cs="Arial" w:hAnsi="Arial" w:eastAsia="Arial" w:ascii="Arial"/>
          <w:color w:val="0F0F0F"/>
          <w:spacing w:val="0"/>
          <w:w w:val="202"/>
          <w:position w:val="2"/>
          <w:sz w:val="7"/>
          <w:szCs w:val="7"/>
        </w:rPr>
        <w:t> </w:t>
      </w:r>
      <w:r>
        <w:rPr>
          <w:rFonts w:cs="Arial" w:hAnsi="Arial" w:eastAsia="Arial" w:ascii="Arial"/>
          <w:color w:val="0F0F0F"/>
          <w:spacing w:val="21"/>
          <w:w w:val="202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0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0"/>
          <w:sz w:val="14"/>
          <w:szCs w:val="14"/>
        </w:rPr>
        <w:t>                       </w:t>
      </w:r>
      <w:r>
        <w:rPr>
          <w:rFonts w:cs="Times New Roman" w:hAnsi="Times New Roman" w:eastAsia="Times New Roman" w:ascii="Times New Roman"/>
          <w:color w:val="0F0F0F"/>
          <w:spacing w:val="17"/>
          <w:w w:val="67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1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1"/>
          <w:sz w:val="14"/>
          <w:szCs w:val="14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22"/>
          <w:w w:val="67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position w:val="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position w:val="2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color w:val="000000"/>
          <w:spacing w:val="35"/>
          <w:w w:val="13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position w:val="4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position w:val="4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000000"/>
          <w:spacing w:val="13"/>
          <w:w w:val="13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position w:val="5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  <w:spacing w:lineRule="atLeast" w:line="20"/>
      </w:pPr>
      <w:r>
        <w:rPr>
          <w:rFonts w:cs="Times New Roman" w:hAnsi="Times New Roman" w:eastAsia="Times New Roman" w:ascii="Times New Roman"/>
          <w:color w:val="242424"/>
          <w:w w:val="67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0F0F0F"/>
          <w:w w:val="47"/>
          <w:sz w:val="17"/>
          <w:szCs w:val="17"/>
        </w:rPr>
        <w:t>.....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7"/>
          <w:szCs w:val="7"/>
        </w:rPr>
        <w:jc w:val="right"/>
        <w:spacing w:lineRule="atLeast" w:line="0"/>
      </w:pP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i/>
          <w:color w:val="0F0F0F"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85"/>
          <w:position w:val="1"/>
          <w:sz w:val="7"/>
          <w:szCs w:val="7"/>
        </w:rPr>
        <w:t>(0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atLeast" w:line="0"/>
        <w:ind w:right="-38"/>
      </w:pPr>
      <w:r>
        <w:br w:type="column"/>
      </w:r>
      <w:r>
        <w:rPr>
          <w:rFonts w:cs="Times New Roman" w:hAnsi="Times New Roman" w:eastAsia="Times New Roman" w:ascii="Times New Roman"/>
          <w:color w:val="242424"/>
          <w:spacing w:val="0"/>
          <w:w w:val="100"/>
          <w:sz w:val="11"/>
          <w:szCs w:val="11"/>
        </w:rPr>
        <w:t>(...)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20"/>
        <w:ind w:left="14"/>
      </w:pPr>
      <w:r>
        <w:br w:type="column"/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                   </w:t>
      </w:r>
      <w:r>
        <w:rPr>
          <w:rFonts w:cs="Times New Roman" w:hAnsi="Times New Roman" w:eastAsia="Times New Roman" w:ascii="Times New Roman"/>
          <w:i/>
          <w:color w:val="0F0F0F"/>
          <w:spacing w:val="2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sz w:val="8"/>
          <w:szCs w:val="8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  <w:t>.i,,.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atLeast" w:line="0"/>
        <w:ind w:right="-42"/>
      </w:pPr>
      <w:r>
        <w:rPr>
          <w:rFonts w:cs="Arial" w:hAnsi="Arial" w:eastAsia="Arial" w:ascii="Arial"/>
          <w:color w:val="0F0F0F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F0F0F"/>
          <w:spacing w:val="0"/>
          <w:w w:val="100"/>
          <w:sz w:val="15"/>
          <w:szCs w:val="15"/>
        </w:rPr>
        <w:t>                            </w:t>
      </w:r>
      <w:r>
        <w:rPr>
          <w:rFonts w:cs="Arial" w:hAnsi="Arial" w:eastAsia="Arial" w:ascii="Arial"/>
          <w:color w:val="0F0F0F"/>
          <w:spacing w:val="2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43"/>
          <w:position w:val="2"/>
          <w:sz w:val="12"/>
          <w:szCs w:val="12"/>
        </w:rPr>
        <w:t>0,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40"/>
      </w:pPr>
      <w:r>
        <w:br w:type="column"/>
      </w:r>
      <w:r>
        <w:rPr>
          <w:rFonts w:cs="Times New Roman" w:hAnsi="Times New Roman" w:eastAsia="Times New Roman" w:ascii="Times New Roman"/>
          <w:color w:val="3B3B3B"/>
          <w:w w:val="95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00000"/>
          <w:w w:val="57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00000"/>
          <w:w w:val="100"/>
          <w:sz w:val="14"/>
          <w:szCs w:val="14"/>
        </w:rPr>
        <w:t>                            </w:t>
      </w:r>
      <w:r>
        <w:rPr>
          <w:rFonts w:cs="Times New Roman" w:hAnsi="Times New Roman" w:eastAsia="Times New Roman" w:ascii="Times New Roman"/>
          <w:color w:val="000000"/>
          <w:spacing w:val="-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1"/>
          <w:sz w:val="10"/>
          <w:szCs w:val="10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34"/>
          <w:w w:val="23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2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1"/>
          <w:w w:val="23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23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0"/>
        <w:ind w:left="19"/>
      </w:pPr>
      <w:r>
        <w:pict>
          <v:shape type="#_x0000_t202" style="position:absolute;margin-left:572.972pt;margin-top:6.46809pt;width:5.75857pt;height:7.7pt;mso-position-horizontal-relative:page;mso-position-vertical-relative:paragraph;z-index:-255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  <w:t>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7"/>
          <w:w w:val="4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79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79"/>
          <w:sz w:val="15"/>
          <w:szCs w:val="15"/>
        </w:rPr>
        <w:t>       </w:t>
      </w:r>
      <w:r>
        <w:rPr>
          <w:rFonts w:cs="Times New Roman" w:hAnsi="Times New Roman" w:eastAsia="Times New Roman" w:ascii="Times New Roman"/>
          <w:color w:val="0F0F0F"/>
          <w:spacing w:val="19"/>
          <w:w w:val="17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3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sz w:val="14"/>
          <w:szCs w:val="14"/>
        </w:rPr>
        <w:t>Cl</w:t>
      </w:r>
      <w:r>
        <w:rPr>
          <w:rFonts w:cs="Arial" w:hAnsi="Arial" w:eastAsia="Arial" w:ascii="Arial"/>
          <w:color w:val="0F0F0F"/>
          <w:spacing w:val="0"/>
          <w:w w:val="100"/>
          <w:sz w:val="14"/>
          <w:szCs w:val="14"/>
        </w:rPr>
        <w:t>             </w:t>
      </w:r>
      <w:r>
        <w:rPr>
          <w:rFonts w:cs="Arial" w:hAnsi="Arial" w:eastAsia="Arial" w:ascii="Arial"/>
          <w:color w:val="0F0F0F"/>
          <w:spacing w:val="1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85"/>
          <w:position w:val="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0"/>
        <w:sectPr>
          <w:type w:val="continuous"/>
          <w:pgSz w:w="12400" w:h="16980"/>
          <w:pgMar w:top="1580" w:bottom="280" w:left="260" w:right="480"/>
          <w:cols w:num="5" w:equalWidth="off">
            <w:col w:w="3978" w:space="91"/>
            <w:col w:w="135" w:space="91"/>
            <w:col w:w="1464" w:space="91"/>
            <w:col w:w="4612" w:space="331"/>
            <w:col w:w="867"/>
          </w:cols>
        </w:sectPr>
      </w:pPr>
      <w:r>
        <w:br w:type="column"/>
      </w:r>
      <w:r>
        <w:rPr>
          <w:rFonts w:cs="Malgun Gothic" w:hAnsi="Malgun Gothic" w:eastAsia="Malgun Gothic" w:ascii="Malgun Gothic"/>
          <w:spacing w:val="0"/>
          <w:w w:val="55"/>
          <w:position w:val="4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5"/>
          <w:position w:val="4"/>
          <w:sz w:val="20"/>
          <w:szCs w:val="20"/>
        </w:rPr>
        <w:t>      </w:t>
      </w:r>
      <w:r>
        <w:rPr>
          <w:rFonts w:cs="Malgun Gothic" w:hAnsi="Malgun Gothic" w:eastAsia="Malgun Gothic" w:ascii="Malgun Gothic"/>
          <w:spacing w:val="33"/>
          <w:w w:val="55"/>
          <w:position w:val="4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spacing w:val="13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1" w:lineRule="atLeast" w:line="100"/>
        <w:ind w:left="3862" w:right="-66"/>
      </w:pPr>
      <w:r>
        <w:rPr>
          <w:rFonts w:cs="Times New Roman" w:hAnsi="Times New Roman" w:eastAsia="Times New Roman" w:ascii="Times New Roman"/>
          <w:color w:val="0F0F0F"/>
          <w:spacing w:val="0"/>
          <w:w w:val="69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9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0F0F0F"/>
          <w:spacing w:val="13"/>
          <w:w w:val="6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color w:val="000000"/>
          <w:spacing w:val="21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0"/>
          <w:w w:val="129"/>
          <w:position w:val="0"/>
          <w:sz w:val="9"/>
          <w:szCs w:val="9"/>
        </w:rPr>
        <w:t>Cl</w:t>
      </w:r>
      <w:r>
        <w:rPr>
          <w:rFonts w:cs="Arial" w:hAnsi="Arial" w:eastAsia="Arial" w:ascii="Arial"/>
          <w:color w:val="0F0F0F"/>
          <w:spacing w:val="0"/>
          <w:w w:val="129"/>
          <w:position w:val="0"/>
          <w:sz w:val="9"/>
          <w:szCs w:val="9"/>
        </w:rPr>
        <w:t>                              </w:t>
      </w:r>
      <w:r>
        <w:rPr>
          <w:rFonts w:cs="Arial" w:hAnsi="Arial" w:eastAsia="Arial" w:ascii="Arial"/>
          <w:color w:val="0F0F0F"/>
          <w:spacing w:val="1"/>
          <w:w w:val="129"/>
          <w:position w:val="0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-13"/>
          <w:sz w:val="26"/>
          <w:szCs w:val="26"/>
        </w:rPr>
        <w:t>"'</w:t>
      </w:r>
      <w:r>
        <w:rPr>
          <w:rFonts w:cs="Arial" w:hAnsi="Arial" w:eastAsia="Arial" w:ascii="Arial"/>
          <w:color w:val="000000"/>
          <w:spacing w:val="47"/>
          <w:w w:val="81"/>
          <w:position w:val="-13"/>
          <w:sz w:val="26"/>
          <w:szCs w:val="26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2"/>
          <w:szCs w:val="12"/>
        </w:rPr>
        <w:t>co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F0F0F"/>
          <w:spacing w:val="32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F0F0F"/>
          <w:spacing w:val="0"/>
          <w:w w:val="198"/>
          <w:position w:val="1"/>
          <w:sz w:val="7"/>
          <w:szCs w:val="7"/>
        </w:rPr>
        <w:t>(0</w:t>
      </w:r>
      <w:r>
        <w:rPr>
          <w:rFonts w:cs="Arial" w:hAnsi="Arial" w:eastAsia="Arial" w:ascii="Arial"/>
          <w:color w:val="0F0F0F"/>
          <w:spacing w:val="0"/>
          <w:w w:val="198"/>
          <w:position w:val="1"/>
          <w:sz w:val="7"/>
          <w:szCs w:val="7"/>
        </w:rPr>
        <w:t>                        </w:t>
      </w:r>
      <w:r>
        <w:rPr>
          <w:rFonts w:cs="Arial" w:hAnsi="Arial" w:eastAsia="Arial" w:ascii="Arial"/>
          <w:color w:val="0F0F0F"/>
          <w:spacing w:val="30"/>
          <w:w w:val="198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98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98"/>
          <w:position w:val="0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23"/>
          <w:w w:val="198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color w:val="000000"/>
          <w:spacing w:val="1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47"/>
          <w:position w:val="0"/>
          <w:sz w:val="14"/>
          <w:szCs w:val="14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atLeast" w:line="100"/>
        <w:sectPr>
          <w:type w:val="continuous"/>
          <w:pgSz w:w="12400" w:h="16980"/>
          <w:pgMar w:top="1580" w:bottom="280" w:left="260" w:right="480"/>
          <w:cols w:num="2" w:equalWidth="off">
            <w:col w:w="8681" w:space="1665"/>
            <w:col w:w="1314"/>
          </w:cols>
        </w:sectPr>
      </w:pPr>
      <w:r>
        <w:br w:type="column"/>
      </w:r>
      <w:r>
        <w:rPr>
          <w:rFonts w:cs="Malgun Gothic" w:hAnsi="Malgun Gothic" w:eastAsia="Malgun Gothic" w:ascii="Malgun Gothic"/>
          <w:spacing w:val="0"/>
          <w:w w:val="57"/>
          <w:position w:val="-8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7"/>
          <w:position w:val="-8"/>
          <w:sz w:val="20"/>
          <w:szCs w:val="20"/>
        </w:rPr>
        <w:t>                 </w:t>
      </w:r>
      <w:r>
        <w:rPr>
          <w:rFonts w:cs="Malgun Gothic" w:hAnsi="Malgun Gothic" w:eastAsia="Malgun Gothic" w:ascii="Malgun Gothic"/>
          <w:spacing w:val="24"/>
          <w:w w:val="57"/>
          <w:position w:val="-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9"/>
          <w:szCs w:val="2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9"/>
          <w:szCs w:val="29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atLeast" w:line="260"/>
      </w:pPr>
      <w:r>
        <w:pict>
          <v:shape type="#_x0000_t202" style="position:absolute;margin-left:195.07pt;margin-top:5.30148pt;width:5.51957pt;height:3.7pt;mso-position-horizontal-relative:page;mso-position-vertical-relative:paragraph;z-index:-25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7"/>
                      <w:szCs w:val="7"/>
                    </w:rPr>
                    <w:jc w:val="left"/>
                    <w:spacing w:lineRule="exact" w:line="60"/>
                    <w:ind w:right="-31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77"/>
                      <w:sz w:val="7"/>
                      <w:szCs w:val="7"/>
                    </w:rPr>
                    <w:t>(0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1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color w:val="0F0F0F"/>
          <w:spacing w:val="10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0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29"/>
          <w:position w:val="0"/>
          <w:sz w:val="9"/>
          <w:szCs w:val="9"/>
        </w:rPr>
        <w:t>Cl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260"/>
        <w:ind w:right="-42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69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260"/>
        <w:ind w:right="-49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tLeast" w:line="260"/>
        <w:ind w:right="-4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48"/>
          <w:w w:val="23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color w:val="0F0F0F"/>
          <w:spacing w:val="13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260"/>
        <w:ind w:right="-3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spacing w:val="39"/>
          <w:w w:val="23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53"/>
          <w:w w:val="23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230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F0F0F"/>
          <w:spacing w:val="6"/>
          <w:w w:val="23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2"/>
          <w:position w:val="1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7F7F7F"/>
          <w:spacing w:val="0"/>
          <w:w w:val="187"/>
          <w:position w:val="1"/>
          <w:sz w:val="10"/>
          <w:szCs w:val="10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340"/>
        <w:ind w:left="2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5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40"/>
        <w:ind w:right="-49"/>
      </w:pPr>
      <w:r>
        <w:rPr>
          <w:rFonts w:cs="Arial" w:hAnsi="Arial" w:eastAsia="Arial" w:ascii="Arial"/>
          <w:spacing w:val="0"/>
          <w:w w:val="65"/>
          <w:position w:val="-9"/>
          <w:sz w:val="16"/>
          <w:szCs w:val="16"/>
        </w:rPr>
        <w:t>.!!!.</w:t>
      </w:r>
      <w:r>
        <w:rPr>
          <w:rFonts w:cs="Arial" w:hAnsi="Arial" w:eastAsia="Arial" w:ascii="Arial"/>
          <w:spacing w:val="0"/>
          <w:w w:val="65"/>
          <w:position w:val="-9"/>
          <w:sz w:val="16"/>
          <w:szCs w:val="16"/>
        </w:rPr>
        <w:t>  </w:t>
      </w:r>
      <w:r>
        <w:rPr>
          <w:rFonts w:cs="Arial" w:hAnsi="Arial" w:eastAsia="Arial" w:ascii="Arial"/>
          <w:spacing w:val="23"/>
          <w:w w:val="65"/>
          <w:position w:val="-9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69"/>
          <w:position w:val="-1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34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60"/>
        <w:sectPr>
          <w:type w:val="continuous"/>
          <w:pgSz w:w="12400" w:h="16980"/>
          <w:pgMar w:top="1580" w:bottom="280" w:left="260" w:right="480"/>
          <w:cols w:num="7" w:equalWidth="off">
            <w:col w:w="3978" w:space="110"/>
            <w:col w:w="116" w:space="110"/>
            <w:col w:w="111" w:space="998"/>
            <w:col w:w="552" w:space="1002"/>
            <w:col w:w="1766" w:space="1353"/>
            <w:col w:w="365" w:space="331"/>
            <w:col w:w="868"/>
          </w:cols>
        </w:sectPr>
      </w:pPr>
      <w:r>
        <w:rPr>
          <w:rFonts w:cs="Times New Roman" w:hAnsi="Times New Roman" w:eastAsia="Times New Roman" w:ascii="Times New Roman"/>
          <w:spacing w:val="0"/>
          <w:w w:val="110"/>
          <w:position w:val="-4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left"/>
        <w:spacing w:lineRule="atLeast" w:line="120"/>
        <w:ind w:left="3397"/>
      </w:pPr>
      <w:r>
        <w:pict>
          <v:shape type="#_x0000_t202" style="position:absolute;margin-left:194.35pt;margin-top:-17.2622pt;width:6.25514pt;height:17.3987pt;mso-position-horizontal-relative:page;mso-position-vertical-relative:paragraph;z-index:-25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340"/>
                    <w:ind w:right="-72"/>
                  </w:pPr>
                  <w:r>
                    <w:rPr>
                      <w:rFonts w:cs="Arial" w:hAnsi="Arial" w:eastAsia="Arial" w:ascii="Arial"/>
                      <w:color w:val="3B3B3B"/>
                      <w:spacing w:val="-14"/>
                      <w:w w:val="32"/>
                      <w:position w:val="-2"/>
                      <w:sz w:val="27"/>
                      <w:szCs w:val="27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-22"/>
                      <w:w w:val="43"/>
                      <w:position w:val="0"/>
                      <w:sz w:val="34"/>
                      <w:szCs w:val="3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-40"/>
                      <w:w w:val="65"/>
                      <w:position w:val="-2"/>
                      <w:sz w:val="27"/>
                      <w:szCs w:val="27"/>
                    </w:rPr>
                    <w:t>"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43"/>
                      <w:position w:val="0"/>
                      <w:sz w:val="34"/>
                      <w:szCs w:val="3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-34"/>
                      <w:w w:val="43"/>
                      <w:position w:val="0"/>
                      <w:sz w:val="34"/>
                      <w:szCs w:val="3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5"/>
                      <w:position w:val="-2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2"/>
          <w:w w:val="48"/>
          <w:position w:val="3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13"/>
          <w:w w:val="43"/>
          <w:position w:val="-5"/>
          <w:sz w:val="34"/>
          <w:szCs w:val="34"/>
        </w:rPr>
        <w:t>.</w:t>
      </w:r>
      <w:r>
        <w:rPr>
          <w:rFonts w:cs="Arial" w:hAnsi="Arial" w:eastAsia="Arial" w:ascii="Arial"/>
          <w:spacing w:val="-9"/>
          <w:w w:val="48"/>
          <w:position w:val="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28"/>
          <w:w w:val="43"/>
          <w:position w:val="-5"/>
          <w:sz w:val="34"/>
          <w:szCs w:val="34"/>
        </w:rPr>
        <w:t>.</w:t>
      </w:r>
      <w:r>
        <w:rPr>
          <w:rFonts w:cs="Arial" w:hAnsi="Arial" w:eastAsia="Arial" w:ascii="Arial"/>
          <w:spacing w:val="0"/>
          <w:w w:val="48"/>
          <w:position w:val="3"/>
          <w:sz w:val="16"/>
          <w:szCs w:val="16"/>
        </w:rPr>
        <w:t>.</w:t>
      </w:r>
      <w:r>
        <w:rPr>
          <w:rFonts w:cs="Arial" w:hAnsi="Arial" w:eastAsia="Arial" w:ascii="Arial"/>
          <w:spacing w:val="-15"/>
          <w:w w:val="48"/>
          <w:position w:val="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22"/>
          <w:w w:val="43"/>
          <w:position w:val="-5"/>
          <w:sz w:val="34"/>
          <w:szCs w:val="34"/>
        </w:rPr>
        <w:t>.</w:t>
      </w:r>
      <w:r>
        <w:rPr>
          <w:rFonts w:cs="Arial" w:hAnsi="Arial" w:eastAsia="Arial" w:ascii="Arial"/>
          <w:spacing w:val="0"/>
          <w:w w:val="48"/>
          <w:position w:val="3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spacing w:val="7"/>
          <w:w w:val="100"/>
          <w:position w:val="3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19"/>
          <w:w w:val="48"/>
          <w:position w:val="0"/>
          <w:sz w:val="25"/>
          <w:szCs w:val="25"/>
        </w:rPr>
        <w:t>.</w:t>
      </w:r>
      <w:r>
        <w:rPr>
          <w:rFonts w:cs="Arial" w:hAnsi="Arial" w:eastAsia="Arial" w:ascii="Arial"/>
          <w:color w:val="0F0F0F"/>
          <w:spacing w:val="-35"/>
          <w:w w:val="90"/>
          <w:position w:val="-8"/>
          <w:sz w:val="12"/>
          <w:szCs w:val="12"/>
        </w:rPr>
        <w:t>c</w:t>
      </w:r>
      <w:r>
        <w:rPr>
          <w:rFonts w:cs="Arial" w:hAnsi="Arial" w:eastAsia="Arial" w:ascii="Arial"/>
          <w:color w:val="000000"/>
          <w:spacing w:val="-27"/>
          <w:w w:val="70"/>
          <w:position w:val="0"/>
          <w:sz w:val="25"/>
          <w:szCs w:val="25"/>
        </w:rPr>
        <w:t>"</w:t>
      </w:r>
      <w:r>
        <w:rPr>
          <w:rFonts w:cs="Arial" w:hAnsi="Arial" w:eastAsia="Arial" w:ascii="Arial"/>
          <w:color w:val="0F0F0F"/>
          <w:spacing w:val="-34"/>
          <w:w w:val="90"/>
          <w:position w:val="-8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70"/>
          <w:position w:val="0"/>
          <w:sz w:val="25"/>
          <w:szCs w:val="25"/>
        </w:rPr>
        <w:t>'</w:t>
      </w:r>
      <w:r>
        <w:rPr>
          <w:rFonts w:cs="Arial" w:hAnsi="Arial" w:eastAsia="Arial" w:ascii="Arial"/>
          <w:color w:val="000000"/>
          <w:spacing w:val="22"/>
          <w:w w:val="100"/>
          <w:position w:val="0"/>
          <w:sz w:val="25"/>
          <w:szCs w:val="25"/>
        </w:rPr>
        <w:t> </w:t>
      </w:r>
      <w:r>
        <w:rPr>
          <w:rFonts w:cs="Arial" w:hAnsi="Arial" w:eastAsia="Arial" w:ascii="Arial"/>
          <w:color w:val="0F0F0F"/>
          <w:spacing w:val="0"/>
          <w:w w:val="134"/>
          <w:position w:val="2"/>
          <w:sz w:val="12"/>
          <w:szCs w:val="12"/>
        </w:rPr>
        <w:t>0,</w:t>
      </w:r>
      <w:r>
        <w:rPr>
          <w:rFonts w:cs="Arial" w:hAnsi="Arial" w:eastAsia="Arial" w:ascii="Arial"/>
          <w:color w:val="0F0F0F"/>
          <w:spacing w:val="0"/>
          <w:w w:val="134"/>
          <w:position w:val="2"/>
          <w:sz w:val="12"/>
          <w:szCs w:val="12"/>
        </w:rPr>
        <w:t> </w:t>
      </w:r>
      <w:r>
        <w:rPr>
          <w:rFonts w:cs="Arial" w:hAnsi="Arial" w:eastAsia="Arial" w:ascii="Arial"/>
          <w:color w:val="0F0F0F"/>
          <w:spacing w:val="2"/>
          <w:w w:val="134"/>
          <w:position w:val="2"/>
          <w:sz w:val="12"/>
          <w:szCs w:val="12"/>
        </w:rPr>
        <w:t> </w:t>
      </w:r>
      <w:r>
        <w:rPr>
          <w:rFonts w:cs="Arial" w:hAnsi="Arial" w:eastAsia="Arial" w:ascii="Arial"/>
          <w:i/>
          <w:color w:val="0F0F0F"/>
          <w:spacing w:val="0"/>
          <w:w w:val="100"/>
          <w:position w:val="1"/>
          <w:sz w:val="15"/>
          <w:szCs w:val="15"/>
        </w:rPr>
        <w:t>'.i.</w:t>
      </w:r>
      <w:r>
        <w:rPr>
          <w:rFonts w:cs="Arial" w:hAnsi="Arial" w:eastAsia="Arial" w:ascii="Arial"/>
          <w:i/>
          <w:color w:val="0F0F0F"/>
          <w:spacing w:val="34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3"/>
          <w:sz w:val="11"/>
          <w:szCs w:val="11"/>
        </w:rPr>
        <w:t>(...)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3"/>
          <w:sz w:val="11"/>
          <w:szCs w:val="11"/>
        </w:rPr>
        <w:t>                                 </w:t>
      </w:r>
      <w:r>
        <w:rPr>
          <w:rFonts w:cs="Times New Roman" w:hAnsi="Times New Roman" w:eastAsia="Times New Roman" w:ascii="Times New Roman"/>
          <w:color w:val="0F0F0F"/>
          <w:spacing w:val="22"/>
          <w:w w:val="100"/>
          <w:position w:val="3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4"/>
          <w:position w:val="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0F0F0F"/>
          <w:spacing w:val="0"/>
          <w:w w:val="64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F0F0F"/>
          <w:spacing w:val="21"/>
          <w:w w:val="64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43"/>
          <w:position w:val="3"/>
          <w:sz w:val="12"/>
          <w:szCs w:val="12"/>
        </w:rPr>
        <w:t>0,</w:t>
      </w:r>
      <w:r>
        <w:rPr>
          <w:rFonts w:cs="Times New Roman" w:hAnsi="Times New Roman" w:eastAsia="Times New Roman" w:ascii="Times New Roman"/>
          <w:color w:val="0F0F0F"/>
          <w:spacing w:val="0"/>
          <w:w w:val="143"/>
          <w:position w:val="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F0F0F"/>
          <w:spacing w:val="5"/>
          <w:w w:val="143"/>
          <w:position w:val="3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4"/>
          <w:szCs w:val="14"/>
        </w:rPr>
        <w:t>Cl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4"/>
          <w:szCs w:val="14"/>
        </w:rPr>
        <w:t>                        </w:t>
      </w:r>
      <w:r>
        <w:rPr>
          <w:rFonts w:cs="Arial" w:hAnsi="Arial" w:eastAsia="Arial" w:ascii="Arial"/>
          <w:color w:val="000000"/>
          <w:spacing w:val="11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1"/>
          <w:sz w:val="14"/>
          <w:szCs w:val="14"/>
        </w:rPr>
        <w:t>Cl</w:t>
      </w:r>
      <w:r>
        <w:rPr>
          <w:rFonts w:cs="Arial" w:hAnsi="Arial" w:eastAsia="Arial" w:ascii="Arial"/>
          <w:color w:val="0F0F0F"/>
          <w:spacing w:val="0"/>
          <w:w w:val="100"/>
          <w:position w:val="1"/>
          <w:sz w:val="14"/>
          <w:szCs w:val="14"/>
        </w:rPr>
        <w:t>            </w:t>
      </w:r>
      <w:r>
        <w:rPr>
          <w:rFonts w:cs="Arial" w:hAnsi="Arial" w:eastAsia="Arial" w:ascii="Arial"/>
          <w:color w:val="0F0F0F"/>
          <w:spacing w:val="30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4"/>
          <w:position w:val="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color w:val="0F0F0F"/>
          <w:spacing w:val="0"/>
          <w:w w:val="64"/>
          <w:position w:val="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color w:val="0F0F0F"/>
          <w:spacing w:val="4"/>
          <w:w w:val="64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1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16"/>
          <w:w w:val="220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4"/>
          <w:szCs w:val="14"/>
        </w:rPr>
        <w:t>Cl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4"/>
          <w:szCs w:val="14"/>
        </w:rPr>
        <w:t>                                                                </w:t>
      </w:r>
      <w:r>
        <w:rPr>
          <w:rFonts w:cs="Arial" w:hAnsi="Arial" w:eastAsia="Arial" w:ascii="Arial"/>
          <w:color w:val="000000"/>
          <w:spacing w:val="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29"/>
          <w:szCs w:val="29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atLeast" w:line="140"/>
        <w:ind w:left="3862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2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0F0F0F"/>
          <w:spacing w:val="15"/>
          <w:w w:val="67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2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7"/>
          <w:position w:val="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0F0F0F"/>
          <w:spacing w:val="20"/>
          <w:w w:val="67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2"/>
          <w:sz w:val="10"/>
          <w:szCs w:val="10"/>
        </w:rPr>
        <w:t>                </w:t>
      </w:r>
      <w:r>
        <w:rPr>
          <w:rFonts w:cs="Times New Roman" w:hAnsi="Times New Roman" w:eastAsia="Times New Roman" w:ascii="Times New Roman"/>
          <w:color w:val="000000"/>
          <w:spacing w:val="21"/>
          <w:w w:val="230"/>
          <w:position w:val="2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53"/>
          <w:position w:val="2"/>
          <w:sz w:val="9"/>
          <w:szCs w:val="9"/>
        </w:rPr>
        <w:t>Cl</w:t>
      </w:r>
      <w:r>
        <w:rPr>
          <w:rFonts w:cs="Arial" w:hAnsi="Arial" w:eastAsia="Arial" w:ascii="Arial"/>
          <w:color w:val="0F0F0F"/>
          <w:spacing w:val="0"/>
          <w:w w:val="153"/>
          <w:position w:val="2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14"/>
          <w:w w:val="153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53"/>
          <w:position w:val="3"/>
          <w:sz w:val="8"/>
          <w:szCs w:val="8"/>
        </w:rPr>
        <w:t>0)</w:t>
      </w:r>
      <w:r>
        <w:rPr>
          <w:rFonts w:cs="Times New Roman" w:hAnsi="Times New Roman" w:eastAsia="Times New Roman" w:ascii="Times New Roman"/>
          <w:color w:val="0F0F0F"/>
          <w:spacing w:val="0"/>
          <w:w w:val="153"/>
          <w:position w:val="3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color w:val="0F0F0F"/>
          <w:spacing w:val="0"/>
          <w:w w:val="153"/>
          <w:position w:val="3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2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2"/>
          <w:sz w:val="19"/>
          <w:szCs w:val="19"/>
        </w:rPr>
        <w:t>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5"/>
          <w:w w:val="46"/>
          <w:position w:val="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2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39"/>
          <w:w w:val="230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2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2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color w:val="0F0F0F"/>
          <w:spacing w:val="8"/>
          <w:w w:val="100"/>
          <w:position w:val="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4"/>
          <w:position w:val="2"/>
          <w:sz w:val="10"/>
          <w:szCs w:val="10"/>
        </w:rPr>
        <w:t>          </w:t>
      </w:r>
      <w:r>
        <w:rPr>
          <w:rFonts w:cs="Times New Roman" w:hAnsi="Times New Roman" w:eastAsia="Times New Roman" w:ascii="Times New Roman"/>
          <w:color w:val="000000"/>
          <w:spacing w:val="0"/>
          <w:w w:val="214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14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14"/>
          <w:position w:val="2"/>
          <w:sz w:val="10"/>
          <w:szCs w:val="10"/>
        </w:rPr>
        <w:t>                              </w:t>
      </w:r>
      <w:r>
        <w:rPr>
          <w:rFonts w:cs="Times New Roman" w:hAnsi="Times New Roman" w:eastAsia="Times New Roman" w:ascii="Times New Roman"/>
          <w:color w:val="000000"/>
          <w:spacing w:val="19"/>
          <w:w w:val="214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14"/>
          <w:position w:val="8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color w:val="000000"/>
          <w:spacing w:val="0"/>
          <w:w w:val="214"/>
          <w:position w:val="8"/>
          <w:sz w:val="8"/>
          <w:szCs w:val="8"/>
        </w:rPr>
        <w:t>               </w:t>
      </w:r>
      <w:r>
        <w:rPr>
          <w:rFonts w:cs="Times New Roman" w:hAnsi="Times New Roman" w:eastAsia="Times New Roman" w:ascii="Times New Roman"/>
          <w:color w:val="000000"/>
          <w:spacing w:val="36"/>
          <w:w w:val="214"/>
          <w:position w:val="8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35"/>
          <w:position w:val="0"/>
          <w:sz w:val="9"/>
          <w:szCs w:val="9"/>
        </w:rPr>
        <w:t>(/)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atLeast" w:line="40"/>
      </w:pPr>
      <w:r>
        <w:rPr>
          <w:rFonts w:cs="Arial" w:hAnsi="Arial" w:eastAsia="Arial" w:ascii="Arial"/>
          <w:color w:val="0F0F0F"/>
          <w:spacing w:val="0"/>
          <w:w w:val="141"/>
          <w:sz w:val="9"/>
          <w:szCs w:val="9"/>
        </w:rPr>
        <w:t>Cl</w:t>
      </w:r>
      <w:r>
        <w:rPr>
          <w:rFonts w:cs="Arial" w:hAnsi="Arial" w:eastAsia="Arial" w:ascii="Arial"/>
          <w:color w:val="0F0F0F"/>
          <w:spacing w:val="0"/>
          <w:w w:val="141"/>
          <w:sz w:val="9"/>
          <w:szCs w:val="9"/>
        </w:rPr>
        <w:t>  </w:t>
      </w:r>
      <w:r>
        <w:rPr>
          <w:rFonts w:cs="Arial" w:hAnsi="Arial" w:eastAsia="Arial" w:ascii="Arial"/>
          <w:color w:val="0F0F0F"/>
          <w:spacing w:val="0"/>
          <w:w w:val="14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9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tLeast" w:line="40"/>
        <w:ind w:right="-63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spacing w:val="1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12"/>
          <w:sz w:val="24"/>
          <w:szCs w:val="24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atLeast" w:line="40"/>
        <w:ind w:right="-31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81"/>
          <w:sz w:val="7"/>
          <w:szCs w:val="7"/>
        </w:rPr>
        <w:t>(0</w:t>
      </w:r>
      <w:r>
        <w:rPr>
          <w:rFonts w:cs="Arial" w:hAnsi="Arial" w:eastAsia="Arial" w:ascii="Arial"/>
          <w:color w:val="0F0F0F"/>
          <w:spacing w:val="0"/>
          <w:w w:val="181"/>
          <w:sz w:val="7"/>
          <w:szCs w:val="7"/>
        </w:rPr>
        <w:t>  </w:t>
      </w:r>
      <w:r>
        <w:rPr>
          <w:rFonts w:cs="Arial" w:hAnsi="Arial" w:eastAsia="Arial" w:ascii="Arial"/>
          <w:color w:val="0F0F0F"/>
          <w:spacing w:val="8"/>
          <w:w w:val="181"/>
          <w:sz w:val="7"/>
          <w:szCs w:val="7"/>
        </w:rPr>
        <w:t> </w:t>
      </w:r>
      <w:r>
        <w:rPr>
          <w:rFonts w:cs="Arial" w:hAnsi="Arial" w:eastAsia="Arial" w:ascii="Arial"/>
          <w:color w:val="0F0F0F"/>
          <w:spacing w:val="0"/>
          <w:w w:val="181"/>
          <w:sz w:val="7"/>
          <w:szCs w:val="7"/>
        </w:rPr>
        <w:t>(0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40"/>
        <w:ind w:right="-49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sz w:val="19"/>
          <w:szCs w:val="19"/>
        </w:rPr>
        <w:t>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5"/>
          <w:w w:val="4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sz w:val="10"/>
          <w:szCs w:val="10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34"/>
          <w:w w:val="230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3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sz w:val="10"/>
          <w:szCs w:val="10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6"/>
          <w:w w:val="23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6" w:lineRule="atLeast" w:line="100"/>
        <w:sectPr>
          <w:type w:val="continuous"/>
          <w:pgSz w:w="12400" w:h="16980"/>
          <w:pgMar w:top="1580" w:bottom="280" w:left="260" w:right="480"/>
          <w:cols w:num="5" w:equalWidth="off">
            <w:col w:w="3752" w:space="110"/>
            <w:col w:w="562" w:space="997"/>
            <w:col w:w="336" w:space="110"/>
            <w:col w:w="2813" w:space="2524"/>
            <w:col w:w="45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--;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14"/>
          <w:szCs w:val="14"/>
        </w:rPr>
        <w:t>3: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  <w:spacing w:lineRule="atLeast" w:line="120"/>
        <w:ind w:right="120"/>
      </w:pPr>
      <w:r>
        <w:rPr>
          <w:rFonts w:cs="Times New Roman" w:hAnsi="Times New Roman" w:eastAsia="Times New Roman" w:ascii="Times New Roman"/>
          <w:spacing w:val="0"/>
          <w:w w:val="103"/>
          <w:position w:val="-6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spacing w:val="0"/>
          <w:w w:val="103"/>
          <w:position w:val="-6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4"/>
          <w:w w:val="103"/>
          <w:position w:val="-6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position w:val="0"/>
          <w:sz w:val="10"/>
          <w:szCs w:val="10"/>
        </w:rPr>
        <w:t>G)</w:t>
      </w:r>
      <w:r>
        <w:rPr>
          <w:rFonts w:cs="Arial" w:hAnsi="Arial" w:eastAsia="Arial" w:ascii="Arial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100"/>
        <w:ind w:right="120"/>
      </w:pPr>
      <w:r>
        <w:rPr>
          <w:rFonts w:cs="Times New Roman" w:hAnsi="Times New Roman" w:eastAsia="Times New Roman" w:ascii="Times New Roman"/>
          <w:spacing w:val="0"/>
          <w:w w:val="130"/>
          <w:position w:val="2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spacing w:val="0"/>
          <w:w w:val="130"/>
          <w:position w:val="2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spacing w:val="23"/>
          <w:w w:val="130"/>
          <w:position w:val="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57"/>
          <w:position w:val="-2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20"/>
        <w:ind w:right="125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spacing w:val="0"/>
          <w:w w:val="184"/>
          <w:position w:val="-14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46"/>
          <w:w w:val="184"/>
          <w:position w:val="-14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-11"/>
          <w:sz w:val="11"/>
          <w:szCs w:val="11"/>
        </w:rPr>
        <w:t>--;</w:t>
      </w:r>
      <w:r>
        <w:rPr>
          <w:rFonts w:cs="Arial" w:hAnsi="Arial" w:eastAsia="Arial" w:ascii="Arial"/>
          <w:spacing w:val="0"/>
          <w:w w:val="100"/>
          <w:position w:val="-11"/>
          <w:sz w:val="11"/>
          <w:szCs w:val="11"/>
        </w:rPr>
        <w:t>  </w:t>
      </w:r>
      <w:r>
        <w:rPr>
          <w:rFonts w:cs="Arial" w:hAnsi="Arial" w:eastAsia="Arial" w:ascii="Arial"/>
          <w:spacing w:val="30"/>
          <w:w w:val="100"/>
          <w:position w:val="-1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220"/>
          <w:position w:val="-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spacing w:val="33"/>
          <w:w w:val="220"/>
          <w:position w:val="-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position w:val="-1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41"/>
          <w:position w:val="-12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i/>
          <w:spacing w:val="0"/>
          <w:w w:val="141"/>
          <w:position w:val="-12"/>
          <w:sz w:val="9"/>
          <w:szCs w:val="9"/>
        </w:rPr>
        <w:t>  </w:t>
      </w:r>
      <w:r>
        <w:rPr>
          <w:rFonts w:cs="Times New Roman" w:hAnsi="Times New Roman" w:eastAsia="Times New Roman" w:ascii="Times New Roman"/>
          <w:i/>
          <w:spacing w:val="6"/>
          <w:w w:val="141"/>
          <w:position w:val="-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41"/>
          <w:position w:val="-12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41"/>
          <w:position w:val="-12"/>
          <w:sz w:val="9"/>
          <w:szCs w:val="9"/>
        </w:rPr>
        <w:t>         </w:t>
      </w:r>
      <w:r>
        <w:rPr>
          <w:rFonts w:cs="Times New Roman" w:hAnsi="Times New Roman" w:eastAsia="Times New Roman" w:ascii="Times New Roman"/>
          <w:i/>
          <w:color w:val="0F0F0F"/>
          <w:spacing w:val="14"/>
          <w:w w:val="141"/>
          <w:position w:val="-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2"/>
          <w:sz w:val="9"/>
          <w:szCs w:val="9"/>
        </w:rPr>
        <w:t>C')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2"/>
          <w:sz w:val="9"/>
          <w:szCs w:val="9"/>
        </w:rPr>
        <w:t>                                 </w:t>
      </w:r>
      <w:r>
        <w:rPr>
          <w:rFonts w:cs="Times New Roman" w:hAnsi="Times New Roman" w:eastAsia="Times New Roman" w:ascii="Times New Roman"/>
          <w:color w:val="000000"/>
          <w:spacing w:val="15"/>
          <w:w w:val="100"/>
          <w:position w:val="-1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3"/>
          <w:position w:val="-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25"/>
          <w:w w:val="223"/>
          <w:position w:val="-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3"/>
          <w:position w:val="-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25"/>
          <w:w w:val="223"/>
          <w:position w:val="-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3"/>
          <w:position w:val="-12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23"/>
          <w:position w:val="-12"/>
          <w:sz w:val="15"/>
          <w:szCs w:val="15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56"/>
          <w:w w:val="223"/>
          <w:position w:val="-1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4"/>
          <w:sz w:val="12"/>
          <w:szCs w:val="12"/>
        </w:rPr>
        <w:t>"O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4"/>
          <w:sz w:val="12"/>
          <w:szCs w:val="12"/>
        </w:rPr>
        <w:t>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-14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4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44"/>
          <w:position w:val="-14"/>
          <w:sz w:val="18"/>
          <w:szCs w:val="18"/>
        </w:rPr>
        <w:t>                     </w:t>
      </w:r>
      <w:r>
        <w:rPr>
          <w:rFonts w:cs="Times New Roman" w:hAnsi="Times New Roman" w:eastAsia="Times New Roman" w:ascii="Times New Roman"/>
          <w:color w:val="000000"/>
          <w:spacing w:val="47"/>
          <w:w w:val="144"/>
          <w:position w:val="-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1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1"/>
          <w:sz w:val="10"/>
          <w:szCs w:val="10"/>
        </w:rPr>
        <w:t>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position w:val="-11"/>
          <w:sz w:val="10"/>
          <w:szCs w:val="1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6"/>
          <w:sz w:val="15"/>
          <w:szCs w:val="15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-6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13"/>
          <w:w w:val="100"/>
          <w:position w:val="-6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07"/>
          <w:position w:val="-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  <w:spacing w:before="36" w:lineRule="exact" w:line="120"/>
      </w:pPr>
      <w:r>
        <w:rPr>
          <w:rFonts w:cs="Arial" w:hAnsi="Arial" w:eastAsia="Arial" w:ascii="Arial"/>
          <w:spacing w:val="0"/>
          <w:w w:val="100"/>
          <w:position w:val="-8"/>
          <w:sz w:val="8"/>
          <w:szCs w:val="8"/>
        </w:rPr>
        <w:t>Ql</w:t>
      </w:r>
      <w:r>
        <w:rPr>
          <w:rFonts w:cs="Arial" w:hAnsi="Arial" w:eastAsia="Arial" w:ascii="Arial"/>
          <w:spacing w:val="0"/>
          <w:w w:val="100"/>
          <w:position w:val="-8"/>
          <w:sz w:val="8"/>
          <w:szCs w:val="8"/>
        </w:rPr>
        <w:t>     </w:t>
      </w:r>
      <w:r>
        <w:rPr>
          <w:rFonts w:cs="Arial" w:hAnsi="Arial" w:eastAsia="Arial" w:ascii="Arial"/>
          <w:spacing w:val="12"/>
          <w:w w:val="100"/>
          <w:position w:val="-8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51"/>
          <w:position w:val="-1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color w:val="0F0F0F"/>
          <w:spacing w:val="0"/>
          <w:w w:val="51"/>
          <w:position w:val="-1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color w:val="0F0F0F"/>
          <w:spacing w:val="4"/>
          <w:w w:val="51"/>
          <w:position w:val="-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2"/>
          <w:position w:val="-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82"/>
          <w:position w:val="-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43"/>
          <w:w w:val="182"/>
          <w:position w:val="-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58"/>
          <w:position w:val="-12"/>
          <w:sz w:val="19"/>
          <w:szCs w:val="19"/>
        </w:rPr>
        <w:t>tu</w:t>
      </w:r>
      <w:r>
        <w:rPr>
          <w:rFonts w:cs="Times New Roman" w:hAnsi="Times New Roman" w:eastAsia="Times New Roman" w:ascii="Times New Roman"/>
          <w:color w:val="0F0F0F"/>
          <w:spacing w:val="0"/>
          <w:w w:val="58"/>
          <w:position w:val="-12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0F0F0F"/>
          <w:spacing w:val="24"/>
          <w:w w:val="58"/>
          <w:position w:val="-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position w:val="-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6"/>
          <w:w w:val="129"/>
          <w:position w:val="-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2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color w:val="000000"/>
          <w:spacing w:val="21"/>
          <w:w w:val="100"/>
          <w:position w:val="-12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6"/>
          <w:position w:val="-1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right"/>
        <w:spacing w:lineRule="exact" w:line="160"/>
        <w:ind w:right="12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64"/>
          <w:position w:val="-3"/>
          <w:sz w:val="19"/>
          <w:szCs w:val="19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0"/>
        <w:ind w:left="5"/>
        <w:sectPr>
          <w:type w:val="continuous"/>
          <w:pgSz w:w="12400" w:h="16980"/>
          <w:pgMar w:top="1580" w:bottom="280" w:left="260" w:right="480"/>
          <w:cols w:num="2" w:equalWidth="off">
            <w:col w:w="5091" w:space="772"/>
            <w:col w:w="5797"/>
          </w:cols>
        </w:sectPr>
      </w:pPr>
      <w:r>
        <w:pict>
          <v:shape type="#_x0000_t202" style="position:absolute;margin-left:306.161pt;margin-top:-2.23673pt;width:196.754pt;height:10.3167pt;mso-position-horizontal-relative:page;mso-position-vertical-relative:paragraph;z-index:-258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9"/>
                      <w:szCs w:val="9"/>
                    </w:rPr>
                    <w:jc w:val="left"/>
                    <w:spacing w:lineRule="exact" w:line="200"/>
                    <w:ind w:right="-51"/>
                  </w:pP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72"/>
                      <w:position w:val="8"/>
                      <w:sz w:val="10"/>
                      <w:szCs w:val="10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72"/>
                      <w:position w:val="8"/>
                      <w:sz w:val="10"/>
                      <w:szCs w:val="10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10"/>
                      <w:w w:val="172"/>
                      <w:position w:val="8"/>
                      <w:sz w:val="10"/>
                      <w:szCs w:val="1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72"/>
                      <w:position w:val="8"/>
                      <w:sz w:val="10"/>
                      <w:szCs w:val="10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72"/>
                      <w:position w:val="8"/>
                      <w:sz w:val="10"/>
                      <w:szCs w:val="10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5"/>
                      <w:w w:val="172"/>
                      <w:position w:val="8"/>
                      <w:sz w:val="10"/>
                      <w:szCs w:val="1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72"/>
                      <w:position w:val="8"/>
                      <w:sz w:val="10"/>
                      <w:szCs w:val="10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72"/>
                      <w:position w:val="8"/>
                      <w:sz w:val="10"/>
                      <w:szCs w:val="10"/>
                    </w:rPr>
                    <w:t>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5"/>
                      <w:w w:val="172"/>
                      <w:position w:val="8"/>
                      <w:sz w:val="10"/>
                      <w:szCs w:val="1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</w:rPr>
                    <w:t>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18"/>
                      <w:w w:val="100"/>
                      <w:position w:val="0"/>
                      <w:sz w:val="19"/>
                      <w:szCs w:val="1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3"/>
                      <w:position w:val="3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3"/>
                      <w:position w:val="3"/>
                      <w:sz w:val="14"/>
                      <w:szCs w:val="14"/>
                    </w:rPr>
                    <w:t>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35"/>
                      <w:w w:val="153"/>
                      <w:position w:val="3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53"/>
                      <w:position w:val="8"/>
                      <w:sz w:val="9"/>
                      <w:szCs w:val="9"/>
                    </w:rPr>
                    <w:t>(/)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position w:val="-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position w:val="-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11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11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4"/>
          <w:w w:val="100"/>
          <w:position w:val="-1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-6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right"/>
        <w:spacing w:before="25"/>
      </w:pPr>
      <w:r>
        <w:pict>
          <v:shape type="#_x0000_t202" style="position:absolute;margin-left:206.107pt;margin-top:2.19372pt;width:4.32321pt;height:4.4pt;mso-position-horizontal-relative:page;mso-position-vertical-relative:paragraph;z-index:-25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Ql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F0F0F"/>
          <w:spacing w:val="-13"/>
          <w:w w:val="69"/>
          <w:position w:val="-2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8"/>
          <w:position w:val="0"/>
          <w:sz w:val="9"/>
          <w:szCs w:val="9"/>
        </w:rPr>
        <w:t>::</w:t>
      </w:r>
      <w:r>
        <w:rPr>
          <w:rFonts w:cs="Times New Roman" w:hAnsi="Times New Roman" w:eastAsia="Times New Roman" w:ascii="Times New Roman"/>
          <w:i/>
          <w:color w:val="000000"/>
          <w:spacing w:val="-15"/>
          <w:w w:val="78"/>
          <w:position w:val="0"/>
          <w:sz w:val="9"/>
          <w:szCs w:val="9"/>
        </w:rPr>
        <w:t>:</w:t>
      </w:r>
      <w:r>
        <w:rPr>
          <w:rFonts w:cs="Arial" w:hAnsi="Arial" w:eastAsia="Arial" w:ascii="Arial"/>
          <w:color w:val="0F0F0F"/>
          <w:spacing w:val="-15"/>
          <w:w w:val="69"/>
          <w:position w:val="-2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78"/>
          <w:position w:val="0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before="39" w:lineRule="atLeast" w:line="100"/>
        <w:ind w:right="29"/>
      </w:pPr>
      <w:r>
        <w:rPr>
          <w:rFonts w:cs="Times New Roman" w:hAnsi="Times New Roman" w:eastAsia="Times New Roman" w:ascii="Times New Roman"/>
          <w:spacing w:val="0"/>
          <w:w w:val="107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7" w:lineRule="exact" w:line="140"/>
        <w:ind w:right="-4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3"/>
          <w:szCs w:val="1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40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1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" w:lineRule="exact" w:line="300"/>
        <w:ind w:right="-6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20"/>
          <w:w w:val="100"/>
          <w:position w:val="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-27"/>
          <w:w w:val="114"/>
          <w:position w:val="9"/>
          <w:sz w:val="7"/>
          <w:szCs w:val="7"/>
        </w:rPr>
        <w:t>(</w:t>
      </w:r>
      <w:r>
        <w:rPr>
          <w:rFonts w:cs="Malgun Gothic" w:hAnsi="Malgun Gothic" w:eastAsia="Malgun Gothic" w:ascii="Malgun Gothic"/>
          <w:color w:val="242424"/>
          <w:spacing w:val="-88"/>
          <w:w w:val="57"/>
          <w:position w:val="-5"/>
          <w:sz w:val="20"/>
          <w:szCs w:val="20"/>
        </w:rPr>
        <w:t>�</w:t>
      </w:r>
      <w:r>
        <w:rPr>
          <w:rFonts w:cs="Times New Roman" w:hAnsi="Times New Roman" w:eastAsia="Times New Roman" w:ascii="Times New Roman"/>
          <w:color w:val="0F0F0F"/>
          <w:spacing w:val="0"/>
          <w:w w:val="114"/>
          <w:position w:val="9"/>
          <w:sz w:val="7"/>
          <w:szCs w:val="7"/>
        </w:rPr>
        <w:t>")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9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color w:val="0F0F0F"/>
          <w:spacing w:val="-6"/>
          <w:w w:val="100"/>
          <w:position w:val="9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81"/>
          <w:position w:val="2"/>
          <w:sz w:val="16"/>
          <w:szCs w:val="16"/>
        </w:rPr>
        <w:t>iil</w:t>
      </w:r>
      <w:r>
        <w:rPr>
          <w:rFonts w:cs="Arial" w:hAnsi="Arial" w:eastAsia="Arial" w:ascii="Arial"/>
          <w:color w:val="000000"/>
          <w:spacing w:val="0"/>
          <w:w w:val="81"/>
          <w:position w:val="2"/>
          <w:sz w:val="16"/>
          <w:szCs w:val="16"/>
        </w:rPr>
        <w:t>         </w:t>
      </w:r>
      <w:r>
        <w:rPr>
          <w:rFonts w:cs="Arial" w:hAnsi="Arial" w:eastAsia="Arial" w:ascii="Arial"/>
          <w:color w:val="000000"/>
          <w:spacing w:val="6"/>
          <w:w w:val="81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1"/>
          <w:position w:val="8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80"/>
        <w:ind w:right="-44"/>
      </w:pPr>
      <w:r>
        <w:rPr>
          <w:rFonts w:cs="Arial" w:hAnsi="Arial" w:eastAsia="Arial" w:ascii="Arial"/>
          <w:color w:val="0F0F0F"/>
          <w:spacing w:val="1"/>
          <w:w w:val="100"/>
          <w:sz w:val="8"/>
          <w:szCs w:val="8"/>
        </w:rPr>
        <w:t>Q</w:t>
      </w:r>
      <w:r>
        <w:rPr>
          <w:rFonts w:cs="Arial" w:hAnsi="Arial" w:eastAsia="Arial" w:ascii="Arial"/>
          <w:color w:val="0F0F0F"/>
          <w:spacing w:val="0"/>
          <w:w w:val="100"/>
          <w:sz w:val="8"/>
          <w:szCs w:val="8"/>
        </w:rPr>
        <w:t>l</w:t>
      </w:r>
      <w:r>
        <w:rPr>
          <w:rFonts w:cs="Arial" w:hAnsi="Arial" w:eastAsia="Arial" w:ascii="Arial"/>
          <w:color w:val="0F0F0F"/>
          <w:spacing w:val="0"/>
          <w:w w:val="100"/>
          <w:sz w:val="8"/>
          <w:szCs w:val="8"/>
        </w:rPr>
        <w:t>     </w:t>
      </w:r>
      <w:r>
        <w:rPr>
          <w:rFonts w:cs="Arial" w:hAnsi="Arial" w:eastAsia="Arial" w:ascii="Arial"/>
          <w:color w:val="0F0F0F"/>
          <w:spacing w:val="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1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15"/>
          <w:position w:val="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3B3B3B"/>
          <w:spacing w:val="0"/>
          <w:w w:val="48"/>
          <w:position w:val="1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color w:val="3B3B3B"/>
          <w:spacing w:val="0"/>
          <w:w w:val="100"/>
          <w:position w:val="1"/>
          <w:sz w:val="15"/>
          <w:szCs w:val="15"/>
        </w:rPr>
        <w:t>              </w:t>
      </w:r>
      <w:r>
        <w:rPr>
          <w:rFonts w:cs="Times New Roman" w:hAnsi="Times New Roman" w:eastAsia="Times New Roman" w:ascii="Times New Roman"/>
          <w:color w:val="3B3B3B"/>
          <w:spacing w:val="-6"/>
          <w:w w:val="100"/>
          <w:position w:val="1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4" w:lineRule="exact" w:line="180"/>
        <w:ind w:right="-48"/>
      </w:pPr>
      <w:r>
        <w:br w:type="column"/>
      </w:r>
      <w:r>
        <w:rPr>
          <w:rFonts w:cs="Arial" w:hAnsi="Arial" w:eastAsia="Arial" w:ascii="Arial"/>
          <w:spacing w:val="0"/>
          <w:w w:val="126"/>
          <w:position w:val="-3"/>
          <w:sz w:val="9"/>
          <w:szCs w:val="9"/>
        </w:rPr>
        <w:t>tO</w:t>
      </w:r>
      <w:r>
        <w:rPr>
          <w:rFonts w:cs="Arial" w:hAnsi="Arial" w:eastAsia="Arial" w:ascii="Arial"/>
          <w:spacing w:val="0"/>
          <w:w w:val="126"/>
          <w:position w:val="-3"/>
          <w:sz w:val="9"/>
          <w:szCs w:val="9"/>
        </w:rPr>
        <w:t>  </w:t>
      </w:r>
      <w:r>
        <w:rPr>
          <w:rFonts w:cs="Arial" w:hAnsi="Arial" w:eastAsia="Arial" w:ascii="Arial"/>
          <w:spacing w:val="6"/>
          <w:w w:val="126"/>
          <w:position w:val="-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26"/>
          <w:position w:val="-3"/>
          <w:sz w:val="9"/>
          <w:szCs w:val="9"/>
        </w:rPr>
        <w:t>tO</w:t>
      </w:r>
      <w:r>
        <w:rPr>
          <w:rFonts w:cs="Arial" w:hAnsi="Arial" w:eastAsia="Arial" w:ascii="Arial"/>
          <w:spacing w:val="0"/>
          <w:w w:val="126"/>
          <w:position w:val="-3"/>
          <w:sz w:val="9"/>
          <w:szCs w:val="9"/>
        </w:rPr>
        <w:t>  </w:t>
      </w:r>
      <w:r>
        <w:rPr>
          <w:rFonts w:cs="Arial" w:hAnsi="Arial" w:eastAsia="Arial" w:ascii="Arial"/>
          <w:spacing w:val="11"/>
          <w:w w:val="126"/>
          <w:position w:val="-3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9"/>
          <w:szCs w:val="9"/>
        </w:rPr>
        <w:t>tO</w:t>
      </w:r>
      <w:r>
        <w:rPr>
          <w:rFonts w:cs="Arial" w:hAnsi="Arial" w:eastAsia="Arial" w:ascii="Arial"/>
          <w:spacing w:val="0"/>
          <w:w w:val="100"/>
          <w:position w:val="-3"/>
          <w:sz w:val="9"/>
          <w:szCs w:val="9"/>
        </w:rPr>
        <w:t>                                                </w:t>
      </w:r>
      <w:r>
        <w:rPr>
          <w:rFonts w:cs="Arial" w:hAnsi="Arial" w:eastAsia="Arial" w:ascii="Arial"/>
          <w:spacing w:val="22"/>
          <w:w w:val="100"/>
          <w:position w:val="-3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spacing w:val="16"/>
          <w:w w:val="100"/>
          <w:position w:val="-4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position w:val="-2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exact" w:line="0"/>
        <w:ind w:left="34"/>
      </w:pPr>
      <w:r>
        <w:pict>
          <v:shape type="#_x0000_t202" style="position:absolute;margin-left:417.732pt;margin-top:5.16227pt;width:5.76953pt;height:8.9pt;mso-position-horizontal-relative:page;mso-position-vertical-relative:paragraph;z-index:-25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lineRule="exact" w:line="160"/>
                    <w:ind w:right="-47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53"/>
                      <w:sz w:val="17"/>
                      <w:szCs w:val="17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0F0F0F"/>
          <w:spacing w:val="0"/>
          <w:w w:val="53"/>
          <w:position w:val="-16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F0F0F"/>
          <w:spacing w:val="0"/>
          <w:w w:val="53"/>
          <w:position w:val="-16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F0F0F"/>
          <w:spacing w:val="18"/>
          <w:w w:val="53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3"/>
          <w:position w:val="-16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53"/>
          <w:position w:val="-16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0000"/>
          <w:spacing w:val="18"/>
          <w:w w:val="53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3"/>
          <w:position w:val="-16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53"/>
          <w:position w:val="-16"/>
          <w:sz w:val="24"/>
          <w:szCs w:val="24"/>
        </w:rPr>
        <w:t>                                     </w:t>
      </w:r>
      <w:r>
        <w:rPr>
          <w:rFonts w:cs="Times New Roman" w:hAnsi="Times New Roman" w:eastAsia="Times New Roman" w:ascii="Times New Roman"/>
          <w:color w:val="000000"/>
          <w:spacing w:val="24"/>
          <w:w w:val="53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5"/>
          <w:position w:val="-6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60" w:lineRule="exact" w:line="80"/>
        <w:ind w:right="-41"/>
      </w:pPr>
      <w:r>
        <w:br w:type="column"/>
      </w:r>
      <w:r>
        <w:rPr>
          <w:rFonts w:cs="Arial" w:hAnsi="Arial" w:eastAsia="Arial" w:ascii="Arial"/>
          <w:spacing w:val="0"/>
          <w:w w:val="135"/>
          <w:position w:val="-1"/>
          <w:sz w:val="9"/>
          <w:szCs w:val="9"/>
        </w:rPr>
        <w:t>(/)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60"/>
        <w:ind w:left="5" w:right="-43"/>
      </w:pPr>
      <w:r>
        <w:rPr>
          <w:rFonts w:cs="Arial" w:hAnsi="Arial" w:eastAsia="Arial" w:ascii="Arial"/>
          <w:spacing w:val="0"/>
          <w:w w:val="100"/>
          <w:position w:val="-6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spacing w:val="18"/>
          <w:w w:val="100"/>
          <w:position w:val="-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207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40"/>
        <w:sectPr>
          <w:type w:val="continuous"/>
          <w:pgSz w:w="12400" w:h="16980"/>
          <w:pgMar w:top="1580" w:bottom="280" w:left="260" w:right="480"/>
          <w:cols w:num="6" w:equalWidth="off">
            <w:col w:w="3527" w:space="110"/>
            <w:col w:w="106" w:space="119"/>
            <w:col w:w="1229" w:space="743"/>
            <w:col w:w="2376" w:space="1468"/>
            <w:col w:w="120" w:space="1406"/>
            <w:col w:w="456"/>
          </w:cols>
        </w:sectPr>
      </w:pPr>
      <w:r>
        <w:rPr>
          <w:rFonts w:cs="Arial" w:hAnsi="Arial" w:eastAsia="Arial" w:ascii="Arial"/>
          <w:spacing w:val="0"/>
          <w:w w:val="100"/>
          <w:position w:val="-10"/>
          <w:sz w:val="14"/>
          <w:szCs w:val="14"/>
        </w:rPr>
        <w:t>3:</w:t>
      </w:r>
      <w:r>
        <w:rPr>
          <w:rFonts w:cs="Arial" w:hAnsi="Arial" w:eastAsia="Arial" w:ascii="Arial"/>
          <w:spacing w:val="0"/>
          <w:w w:val="100"/>
          <w:position w:val="-10"/>
          <w:sz w:val="14"/>
          <w:szCs w:val="14"/>
        </w:rPr>
        <w:t> </w:t>
      </w:r>
      <w:r>
        <w:rPr>
          <w:rFonts w:cs="Arial" w:hAnsi="Arial" w:eastAsia="Arial" w:ascii="Arial"/>
          <w:spacing w:val="26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position w:val="-8"/>
          <w:sz w:val="21"/>
          <w:szCs w:val="21"/>
        </w:rPr>
        <w:t>3: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lineRule="atLeast" w:line="60"/>
      </w:pPr>
      <w:r>
        <w:rPr>
          <w:rFonts w:cs="Arial" w:hAnsi="Arial" w:eastAsia="Arial" w:ascii="Arial"/>
          <w:color w:val="0F0F0F"/>
          <w:spacing w:val="0"/>
          <w:w w:val="100"/>
          <w:position w:val="1"/>
          <w:sz w:val="8"/>
          <w:szCs w:val="8"/>
        </w:rPr>
        <w:t>Ql</w:t>
      </w:r>
      <w:r>
        <w:rPr>
          <w:rFonts w:cs="Arial" w:hAnsi="Arial" w:eastAsia="Arial" w:ascii="Arial"/>
          <w:color w:val="0F0F0F"/>
          <w:spacing w:val="0"/>
          <w:w w:val="100"/>
          <w:position w:val="1"/>
          <w:sz w:val="8"/>
          <w:szCs w:val="8"/>
        </w:rPr>
        <w:t>     </w:t>
      </w:r>
      <w:r>
        <w:rPr>
          <w:rFonts w:cs="Arial" w:hAnsi="Arial" w:eastAsia="Arial" w:ascii="Arial"/>
          <w:color w:val="0F0F0F"/>
          <w:spacing w:val="12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7"/>
          <w:position w:val="0"/>
          <w:sz w:val="13"/>
          <w:szCs w:val="13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right"/>
        <w:spacing w:lineRule="atLeast" w:line="0"/>
        <w:ind w:right="24"/>
      </w:pPr>
      <w:r>
        <w:rPr>
          <w:rFonts w:cs="Times New Roman" w:hAnsi="Times New Roman" w:eastAsia="Times New Roman" w:ascii="Times New Roman"/>
          <w:color w:val="0F0F0F"/>
          <w:spacing w:val="0"/>
          <w:w w:val="99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tLeast" w:line="80"/>
        <w:ind w:right="-69"/>
      </w:pPr>
      <w:r>
        <w:br w:type="column"/>
      </w:r>
      <w:r>
        <w:rPr>
          <w:rFonts w:cs="Arial" w:hAnsi="Arial" w:eastAsia="Arial" w:ascii="Arial"/>
          <w:color w:val="0F0F0F"/>
          <w:spacing w:val="-56"/>
          <w:w w:val="63"/>
          <w:sz w:val="25"/>
          <w:szCs w:val="25"/>
        </w:rPr>
        <w:t>"</w:t>
      </w:r>
      <w:r>
        <w:rPr>
          <w:rFonts w:cs="Arial" w:hAnsi="Arial" w:eastAsia="Arial" w:ascii="Arial"/>
          <w:color w:val="0F0F0F"/>
          <w:spacing w:val="-13"/>
          <w:w w:val="114"/>
          <w:sz w:val="8"/>
          <w:szCs w:val="8"/>
        </w:rPr>
        <w:t>Q</w:t>
      </w:r>
      <w:r>
        <w:rPr>
          <w:rFonts w:cs="Arial" w:hAnsi="Arial" w:eastAsia="Arial" w:ascii="Arial"/>
          <w:color w:val="0F0F0F"/>
          <w:spacing w:val="-15"/>
          <w:w w:val="63"/>
          <w:sz w:val="25"/>
          <w:szCs w:val="25"/>
        </w:rPr>
        <w:t>'</w:t>
      </w:r>
      <w:r>
        <w:rPr>
          <w:rFonts w:cs="Arial" w:hAnsi="Arial" w:eastAsia="Arial" w:ascii="Arial"/>
          <w:color w:val="0F0F0F"/>
          <w:spacing w:val="0"/>
          <w:w w:val="114"/>
          <w:sz w:val="8"/>
          <w:szCs w:val="8"/>
        </w:rPr>
        <w:t>l</w:t>
      </w:r>
      <w:r>
        <w:rPr>
          <w:rFonts w:cs="Arial" w:hAnsi="Arial" w:eastAsia="Arial" w:ascii="Arial"/>
          <w:color w:val="0F0F0F"/>
          <w:spacing w:val="0"/>
          <w:w w:val="100"/>
          <w:sz w:val="8"/>
          <w:szCs w:val="8"/>
        </w:rPr>
        <w:t>               </w:t>
      </w:r>
      <w:r>
        <w:rPr>
          <w:rFonts w:cs="Arial" w:hAnsi="Arial" w:eastAsia="Arial" w:ascii="Arial"/>
          <w:color w:val="0F0F0F"/>
          <w:spacing w:val="5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-8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lineRule="atLeast" w:line="60"/>
        <w:ind w:left="-40" w:right="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9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91"/>
          <w:sz w:val="12"/>
          <w:szCs w:val="12"/>
        </w:rPr>
        <w:t>                        </w:t>
      </w:r>
      <w:r>
        <w:rPr>
          <w:rFonts w:cs="Times New Roman" w:hAnsi="Times New Roman" w:eastAsia="Times New Roman" w:ascii="Times New Roman"/>
          <w:spacing w:val="40"/>
          <w:w w:val="19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atLeast" w:line="0"/>
      </w:pPr>
      <w:r>
        <w:pict>
          <v:shape type="#_x0000_t202" style="position:absolute;margin-left:518.986pt;margin-top:706.32pt;width:4.079pt;height:4.1pt;mso-position-horizontal-relative:page;mso-position-vertical-relative:page;z-index:-256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80"/>
                    <w:ind w:right="-32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8"/>
                      <w:szCs w:val="8"/>
                    </w:rPr>
                    <w:t>(1)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35"/>
          <w:sz w:val="9"/>
          <w:szCs w:val="9"/>
        </w:rPr>
        <w:t>(/)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atLeast" w:line="80"/>
        <w:sectPr>
          <w:type w:val="continuous"/>
          <w:pgSz w:w="12400" w:h="16980"/>
          <w:pgMar w:top="1580" w:bottom="280" w:left="260" w:right="480"/>
          <w:cols w:num="4" w:equalWidth="off">
            <w:col w:w="3743" w:space="786"/>
            <w:col w:w="562" w:space="3003"/>
            <w:col w:w="1704" w:space="1405"/>
            <w:col w:w="45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82"/>
          <w:sz w:val="12"/>
          <w:szCs w:val="12"/>
        </w:rPr>
        <w:t>OJ</w:t>
      </w:r>
      <w:r>
        <w:rPr>
          <w:rFonts w:cs="Times New Roman" w:hAnsi="Times New Roman" w:eastAsia="Times New Roman" w:ascii="Times New Roman"/>
          <w:spacing w:val="0"/>
          <w:w w:val="82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12"/>
          <w:w w:val="82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14"/>
          <w:position w:val="1"/>
          <w:sz w:val="13"/>
          <w:szCs w:val="13"/>
        </w:rPr>
        <w:t>::j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atLeast" w:line="80"/>
      </w:pPr>
      <w:r>
        <w:pict>
          <v:shape type="#_x0000_t202" style="position:absolute;margin-left:206.107pt;margin-top:-11.1744pt;width:61.4303pt;height:13.7295pt;mso-position-horizontal-relative:page;mso-position-vertical-relative:paragraph;z-index:-258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9"/>
                      <w:position w:val="-1"/>
                      <w:sz w:val="23"/>
                      <w:szCs w:val="23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9"/>
                      <w:position w:val="-1"/>
                      <w:sz w:val="23"/>
                      <w:szCs w:val="23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0F0F0F"/>
                      <w:spacing w:val="3"/>
                      <w:w w:val="69"/>
                      <w:position w:val="-1"/>
                      <w:sz w:val="23"/>
                      <w:szCs w:val="2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3"/>
                      <w:sz w:val="7"/>
                      <w:szCs w:val="7"/>
                    </w:rPr>
                    <w:t>(1)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13"/>
                      <w:sz w:val="7"/>
                      <w:szCs w:val="7"/>
                    </w:rPr>
                    <w:t>                            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11"/>
                      <w:w w:val="100"/>
                      <w:position w:val="13"/>
                      <w:sz w:val="7"/>
                      <w:szCs w:val="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5"/>
                      <w:position w:val="10"/>
                      <w:sz w:val="14"/>
                      <w:szCs w:val="14"/>
                    </w:rPr>
                    <w:t>;u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8"/>
          <w:szCs w:val="8"/>
        </w:rPr>
        <w:t>"O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8"/>
          <w:szCs w:val="8"/>
        </w:rPr>
        <w:t>       </w:t>
      </w:r>
      <w:r>
        <w:rPr>
          <w:rFonts w:cs="Times New Roman" w:hAnsi="Times New Roman" w:eastAsia="Times New Roman" w:ascii="Times New Roman"/>
          <w:color w:val="0F0F0F"/>
          <w:spacing w:val="4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3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7"/>
          <w:szCs w:val="7"/>
        </w:rPr>
        <w:jc w:val="left"/>
        <w:spacing w:lineRule="atLeast" w:line="80"/>
        <w:ind w:right="-31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06"/>
          <w:sz w:val="7"/>
          <w:szCs w:val="7"/>
        </w:rPr>
        <w:t>(1)</w:t>
      </w:r>
      <w:r>
        <w:rPr>
          <w:rFonts w:cs="Arial" w:hAnsi="Arial" w:eastAsia="Arial" w:ascii="Arial"/>
          <w:color w:val="000000"/>
          <w:spacing w:val="0"/>
          <w:w w:val="10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80"/>
        <w:ind w:right="-37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00"/>
          <w:sz w:val="11"/>
          <w:szCs w:val="11"/>
        </w:rPr>
        <w:t>.!..</w:t>
      </w:r>
      <w:r>
        <w:rPr>
          <w:rFonts w:cs="Arial" w:hAnsi="Arial" w:eastAsia="Arial" w:ascii="Arial"/>
          <w:color w:val="0F0F0F"/>
          <w:spacing w:val="0"/>
          <w:w w:val="100"/>
          <w:sz w:val="11"/>
          <w:szCs w:val="11"/>
        </w:rPr>
        <w:t>  </w:t>
      </w:r>
      <w:r>
        <w:rPr>
          <w:rFonts w:cs="Arial" w:hAnsi="Arial" w:eastAsia="Arial" w:ascii="Arial"/>
          <w:color w:val="0F0F0F"/>
          <w:spacing w:val="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position w:val="1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tLeast" w:line="80"/>
        <w:ind w:right="-5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78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spacing w:val="0"/>
          <w:w w:val="78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16"/>
          <w:w w:val="7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8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color w:val="0F0F0F"/>
          <w:spacing w:val="0"/>
          <w:w w:val="78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color w:val="0F0F0F"/>
          <w:spacing w:val="16"/>
          <w:w w:val="78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78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80"/>
        <w:sectPr>
          <w:type w:val="continuous"/>
          <w:pgSz w:w="12400" w:h="16980"/>
          <w:pgMar w:top="1580" w:bottom="280" w:left="260" w:right="480"/>
          <w:cols w:num="5" w:equalWidth="off">
            <w:col w:w="3949" w:space="134"/>
            <w:col w:w="92" w:space="134"/>
            <w:col w:w="313" w:space="1247"/>
            <w:col w:w="528" w:space="1218"/>
            <w:col w:w="4045"/>
          </w:cols>
        </w:sectPr>
      </w:pPr>
      <w:r>
        <w:br w:type="column"/>
      </w:r>
      <w:r>
        <w:rPr>
          <w:rFonts w:cs="Malgun Gothic" w:hAnsi="Malgun Gothic" w:eastAsia="Malgun Gothic" w:ascii="Malgun Gothic"/>
          <w:spacing w:val="0"/>
          <w:w w:val="69"/>
          <w:position w:val="2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9"/>
          <w:position w:val="2"/>
          <w:sz w:val="20"/>
          <w:szCs w:val="20"/>
        </w:rPr>
        <w:t>      </w:t>
      </w:r>
      <w:r>
        <w:rPr>
          <w:rFonts w:cs="Malgun Gothic" w:hAnsi="Malgun Gothic" w:eastAsia="Malgun Gothic" w:ascii="Malgun Gothic"/>
          <w:spacing w:val="7"/>
          <w:w w:val="69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23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0"/>
      </w:pPr>
      <w:r>
        <w:rPr>
          <w:rFonts w:cs="Times New Roman" w:hAnsi="Times New Roman" w:eastAsia="Times New Roman" w:ascii="Times New Roman"/>
          <w:color w:val="0F0F0F"/>
          <w:spacing w:val="0"/>
          <w:w w:val="153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53"/>
          <w:position w:val="2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F0F0F"/>
          <w:spacing w:val="29"/>
          <w:w w:val="153"/>
          <w:position w:val="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8"/>
          <w:position w:val="3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8"/>
          <w:szCs w:val="8"/>
        </w:rPr>
        <w:jc w:val="right"/>
        <w:spacing w:before="42" w:lineRule="atLeast" w:line="140"/>
        <w:ind w:right="475"/>
      </w:pPr>
      <w:r>
        <w:rPr>
          <w:rFonts w:cs="Arial" w:hAnsi="Arial" w:eastAsia="Arial" w:ascii="Arial"/>
          <w:color w:val="0F0F0F"/>
          <w:spacing w:val="0"/>
          <w:w w:val="108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100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47"/>
          <w:w w:val="53"/>
          <w:position w:val="-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13"/>
          <w:position w:val="0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i/>
          <w:spacing w:val="-45"/>
          <w:w w:val="53"/>
          <w:position w:val="-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2"/>
          <w:position w:val="0"/>
          <w:sz w:val="8"/>
          <w:szCs w:val="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33"/>
          <w:szCs w:val="33"/>
        </w:rPr>
        <w:jc w:val="left"/>
        <w:spacing w:lineRule="atLeast" w:line="100"/>
        <w:sectPr>
          <w:type w:val="continuous"/>
          <w:pgSz w:w="12400" w:h="16980"/>
          <w:pgMar w:top="1580" w:bottom="280" w:left="260" w:right="480"/>
          <w:cols w:num="3" w:equalWidth="off">
            <w:col w:w="3978" w:space="105"/>
            <w:col w:w="116" w:space="110"/>
            <w:col w:w="735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position w:val="-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0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0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color w:val="0F0F0F"/>
          <w:spacing w:val="34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--;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2"/>
          <w:szCs w:val="12"/>
        </w:rPr>
        <w:t>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000000"/>
          <w:spacing w:val="23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-34"/>
          <w:w w:val="42"/>
          <w:position w:val="-15"/>
          <w:sz w:val="33"/>
          <w:szCs w:val="33"/>
        </w:rPr>
        <w:t>.</w:t>
      </w:r>
      <w:r>
        <w:rPr>
          <w:rFonts w:cs="Times New Roman" w:hAnsi="Times New Roman" w:eastAsia="Times New Roman" w:ascii="Times New Roman"/>
          <w:color w:val="000000"/>
          <w:spacing w:val="-6"/>
          <w:w w:val="101"/>
          <w:position w:val="0"/>
          <w:sz w:val="14"/>
          <w:szCs w:val="14"/>
        </w:rPr>
        <w:t>;</w:t>
      </w:r>
      <w:r>
        <w:rPr>
          <w:rFonts w:cs="Arial" w:hAnsi="Arial" w:eastAsia="Arial" w:ascii="Arial"/>
          <w:color w:val="000000"/>
          <w:spacing w:val="-33"/>
          <w:w w:val="42"/>
          <w:position w:val="-15"/>
          <w:sz w:val="33"/>
          <w:szCs w:val="33"/>
        </w:rPr>
        <w:t>.</w:t>
      </w:r>
      <w:r>
        <w:rPr>
          <w:rFonts w:cs="Times New Roman" w:hAnsi="Times New Roman" w:eastAsia="Times New Roman" w:ascii="Times New Roman"/>
          <w:color w:val="000000"/>
          <w:spacing w:val="-38"/>
          <w:w w:val="101"/>
          <w:position w:val="0"/>
          <w:sz w:val="14"/>
          <w:szCs w:val="14"/>
        </w:rPr>
        <w:t>u</w:t>
      </w:r>
      <w:r>
        <w:rPr>
          <w:rFonts w:cs="Arial" w:hAnsi="Arial" w:eastAsia="Arial" w:ascii="Arial"/>
          <w:color w:val="000000"/>
          <w:spacing w:val="0"/>
          <w:w w:val="42"/>
          <w:position w:val="-15"/>
          <w:sz w:val="33"/>
          <w:szCs w:val="3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3"/>
          <w:szCs w:val="33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right"/>
        <w:spacing w:lineRule="atLeast" w:line="180"/>
      </w:pPr>
      <w:r>
        <w:rPr>
          <w:rFonts w:cs="Times New Roman" w:hAnsi="Times New Roman" w:eastAsia="Times New Roman" w:ascii="Times New Roman"/>
          <w:i/>
          <w:spacing w:val="0"/>
          <w:w w:val="100"/>
          <w:sz w:val="8"/>
          <w:szCs w:val="8"/>
        </w:rPr>
        <w:t>CT</w:t>
      </w:r>
      <w:r>
        <w:rPr>
          <w:rFonts w:cs="Times New Roman" w:hAnsi="Times New Roman" w:eastAsia="Times New Roman" w:ascii="Times New Roman"/>
          <w:i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i/>
          <w:spacing w:val="3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F0F0F"/>
          <w:spacing w:val="0"/>
          <w:w w:val="68"/>
          <w:position w:val="-11"/>
          <w:sz w:val="22"/>
          <w:szCs w:val="22"/>
        </w:rPr>
        <w:t>"'</w:t>
      </w:r>
      <w:r>
        <w:rPr>
          <w:rFonts w:cs="Arial" w:hAnsi="Arial" w:eastAsia="Arial" w:ascii="Arial"/>
          <w:color w:val="0F0F0F"/>
          <w:spacing w:val="0"/>
          <w:w w:val="68"/>
          <w:position w:val="-11"/>
          <w:sz w:val="22"/>
          <w:szCs w:val="22"/>
        </w:rPr>
        <w:t>  </w:t>
      </w:r>
      <w:r>
        <w:rPr>
          <w:rFonts w:cs="Arial" w:hAnsi="Arial" w:eastAsia="Arial" w:ascii="Arial"/>
          <w:color w:val="0F0F0F"/>
          <w:spacing w:val="20"/>
          <w:w w:val="68"/>
          <w:position w:val="-11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6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-6"/>
          <w:sz w:val="8"/>
          <w:szCs w:val="8"/>
        </w:rPr>
        <w:t>               </w:t>
      </w:r>
      <w:r>
        <w:rPr>
          <w:rFonts w:cs="Arial" w:hAnsi="Arial" w:eastAsia="Arial" w:ascii="Arial"/>
          <w:color w:val="000000"/>
          <w:spacing w:val="11"/>
          <w:w w:val="100"/>
          <w:position w:val="-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8"/>
          <w:position w:val="0"/>
          <w:sz w:val="19"/>
          <w:szCs w:val="19"/>
        </w:rPr>
        <w:t>tu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atLeast" w:line="180"/>
        <w:sectPr>
          <w:type w:val="continuous"/>
          <w:pgSz w:w="12400" w:h="16980"/>
          <w:pgMar w:top="1580" w:bottom="280" w:left="260" w:right="480"/>
          <w:cols w:num="2" w:equalWidth="off">
            <w:col w:w="4395" w:space="1473"/>
            <w:col w:w="579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15"/>
          <w:position w:val="-3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3B3B3B"/>
          <w:w w:val="48"/>
          <w:position w:val="-3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color w:val="3B3B3B"/>
          <w:w w:val="100"/>
          <w:position w:val="-3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3B3B3B"/>
          <w:spacing w:val="-7"/>
          <w:w w:val="10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color w:val="000000"/>
          <w:spacing w:val="22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-3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-3"/>
          <w:sz w:val="15"/>
          <w:szCs w:val="15"/>
        </w:rPr>
        <w:t>            </w:t>
      </w:r>
      <w:r>
        <w:rPr>
          <w:rFonts w:cs="Times New Roman" w:hAnsi="Times New Roman" w:eastAsia="Times New Roman" w:ascii="Times New Roman"/>
          <w:color w:val="000000"/>
          <w:spacing w:val="74"/>
          <w:w w:val="230"/>
          <w:position w:val="-3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"O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  <w:t>             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;u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  <w:t>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83"/>
          <w:position w:val="2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Malgun Gothic" w:hAnsi="Malgun Gothic" w:eastAsia="Malgun Gothic" w:ascii="Malgun Gothic"/>
          <w:sz w:val="15"/>
          <w:szCs w:val="15"/>
        </w:rPr>
        <w:jc w:val="right"/>
        <w:spacing w:lineRule="atLeast" w:line="80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sz w:val="11"/>
          <w:szCs w:val="11"/>
        </w:rPr>
        <w:t>::,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11"/>
          <w:szCs w:val="11"/>
        </w:rPr>
        <w:t>   </w:t>
      </w:r>
      <w:r>
        <w:rPr>
          <w:rFonts w:cs="Times New Roman" w:hAnsi="Times New Roman" w:eastAsia="Times New Roman" w:ascii="Times New Roman"/>
          <w:color w:val="0F0F0F"/>
          <w:spacing w:val="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F0F0F"/>
          <w:spacing w:val="0"/>
          <w:w w:val="67"/>
          <w:position w:val="-3"/>
          <w:sz w:val="15"/>
          <w:szCs w:val="15"/>
        </w:rPr>
        <w:t>-</w:t>
      </w:r>
      <w:r>
        <w:rPr>
          <w:rFonts w:cs="Malgun Gothic" w:hAnsi="Malgun Gothic" w:eastAsia="Malgun Gothic" w:ascii="Malgun Gothic"/>
          <w:color w:val="0F0F0F"/>
          <w:spacing w:val="0"/>
          <w:w w:val="60"/>
          <w:position w:val="-3"/>
          <w:sz w:val="15"/>
          <w:szCs w:val="15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8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spacing w:val="34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color w:val="0F0F0F"/>
          <w:spacing w:val="0"/>
          <w:w w:val="130"/>
          <w:position w:val="0"/>
          <w:sz w:val="7"/>
          <w:szCs w:val="7"/>
        </w:rPr>
        <w:t>(I)</w:t>
      </w:r>
      <w:r>
        <w:rPr>
          <w:rFonts w:cs="Arial" w:hAnsi="Arial" w:eastAsia="Arial" w:ascii="Arial"/>
          <w:color w:val="0F0F0F"/>
          <w:spacing w:val="0"/>
          <w:w w:val="130"/>
          <w:position w:val="0"/>
          <w:sz w:val="7"/>
          <w:szCs w:val="7"/>
        </w:rPr>
        <w:t>   </w:t>
      </w:r>
      <w:r>
        <w:rPr>
          <w:rFonts w:cs="Arial" w:hAnsi="Arial" w:eastAsia="Arial" w:ascii="Arial"/>
          <w:color w:val="0F0F0F"/>
          <w:spacing w:val="5"/>
          <w:w w:val="130"/>
          <w:position w:val="0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-13"/>
          <w:w w:val="101"/>
          <w:position w:val="0"/>
          <w:sz w:val="10"/>
          <w:szCs w:val="10"/>
        </w:rPr>
        <w:t>"</w:t>
      </w:r>
      <w:r>
        <w:rPr>
          <w:rFonts w:cs="Arial" w:hAnsi="Arial" w:eastAsia="Arial" w:ascii="Arial"/>
          <w:color w:val="000000"/>
          <w:spacing w:val="-43"/>
          <w:w w:val="69"/>
          <w:position w:val="-2"/>
          <w:sz w:val="23"/>
          <w:szCs w:val="23"/>
        </w:rPr>
        <w:t>"</w:t>
      </w:r>
      <w:r>
        <w:rPr>
          <w:rFonts w:cs="Times New Roman" w:hAnsi="Times New Roman" w:eastAsia="Times New Roman" w:ascii="Times New Roman"/>
          <w:color w:val="000000"/>
          <w:spacing w:val="-30"/>
          <w:w w:val="101"/>
          <w:position w:val="0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69"/>
          <w:position w:val="-2"/>
          <w:sz w:val="23"/>
          <w:szCs w:val="23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-2"/>
          <w:sz w:val="23"/>
          <w:szCs w:val="23"/>
        </w:rPr>
        <w:t>     </w:t>
      </w:r>
      <w:r>
        <w:rPr>
          <w:rFonts w:cs="Arial" w:hAnsi="Arial" w:eastAsia="Arial" w:ascii="Arial"/>
          <w:color w:val="000000"/>
          <w:spacing w:val="-23"/>
          <w:w w:val="100"/>
          <w:position w:val="-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position w:val="7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80"/>
        <w:sectPr>
          <w:type w:val="continuous"/>
          <w:pgSz w:w="12400" w:h="16980"/>
          <w:pgMar w:top="1580" w:bottom="280" w:left="260" w:right="480"/>
          <w:cols w:num="3" w:equalWidth="off">
            <w:col w:w="3743" w:space="119"/>
            <w:col w:w="1229" w:space="777"/>
            <w:col w:w="57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2"/>
          <w:sz w:val="14"/>
          <w:szCs w:val="14"/>
        </w:rPr>
        <w:t>&lt;</w:t>
      </w:r>
      <w:r>
        <w:rPr>
          <w:rFonts w:cs="Arial" w:hAnsi="Arial" w:eastAsia="Arial" w:ascii="Arial"/>
          <w:spacing w:val="0"/>
          <w:w w:val="100"/>
          <w:position w:val="-2"/>
          <w:sz w:val="14"/>
          <w:szCs w:val="14"/>
        </w:rPr>
        <w:t>  </w:t>
      </w:r>
      <w:r>
        <w:rPr>
          <w:rFonts w:cs="Arial" w:hAnsi="Arial" w:eastAsia="Arial" w:ascii="Arial"/>
          <w:spacing w:val="23"/>
          <w:w w:val="100"/>
          <w:position w:val="-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51"/>
          <w:position w:val="3"/>
          <w:sz w:val="7"/>
          <w:szCs w:val="7"/>
        </w:rPr>
        <w:t>(I)</w:t>
      </w:r>
      <w:r>
        <w:rPr>
          <w:rFonts w:cs="Arial" w:hAnsi="Arial" w:eastAsia="Arial" w:ascii="Arial"/>
          <w:spacing w:val="0"/>
          <w:w w:val="151"/>
          <w:position w:val="3"/>
          <w:sz w:val="7"/>
          <w:szCs w:val="7"/>
        </w:rPr>
        <w:t>   </w:t>
      </w:r>
      <w:r>
        <w:rPr>
          <w:rFonts w:cs="Arial" w:hAnsi="Arial" w:eastAsia="Arial" w:ascii="Arial"/>
          <w:spacing w:val="4"/>
          <w:w w:val="151"/>
          <w:position w:val="3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151"/>
          <w:position w:val="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51"/>
          <w:position w:val="2"/>
          <w:sz w:val="10"/>
          <w:szCs w:val="10"/>
        </w:rPr>
        <w:t>                                </w:t>
      </w:r>
      <w:r>
        <w:rPr>
          <w:rFonts w:cs="Times New Roman" w:hAnsi="Times New Roman" w:eastAsia="Times New Roman" w:ascii="Times New Roman"/>
          <w:spacing w:val="17"/>
          <w:w w:val="151"/>
          <w:position w:val="2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  <w:t>iii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  <w:t>       </w:t>
      </w:r>
      <w:r>
        <w:rPr>
          <w:rFonts w:cs="Arial" w:hAnsi="Arial" w:eastAsia="Arial" w:ascii="Arial"/>
          <w:spacing w:val="1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tLeast" w:line="60"/>
        <w:ind w:left="3411"/>
        <w:sectPr>
          <w:type w:val="continuous"/>
          <w:pgSz w:w="12400" w:h="16980"/>
          <w:pgMar w:top="1580" w:bottom="280" w:left="260" w:right="480"/>
        </w:sectPr>
      </w:pPr>
      <w:r>
        <w:pict>
          <v:shape type="#_x0000_t202" style="position:absolute;margin-left:205.867pt;margin-top:8.98332pt;width:4.56339pt;height:4.4pt;mso-position-horizontal-relative:page;mso-position-vertical-relative:paragraph;z-index:-25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Arial" w:hAnsi="Arial" w:eastAsia="Arial" w:ascii="Arial"/>
                      <w:spacing w:val="0"/>
                      <w:w w:val="114"/>
                      <w:sz w:val="8"/>
                      <w:szCs w:val="8"/>
                    </w:rPr>
                    <w:t>Ql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6.161pt;margin-top:8.16341pt;width:117.335pt;height:12.1602pt;mso-position-horizontal-relative:page;mso-position-vertical-relative:paragraph;z-index:-25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9"/>
                      <w:sz w:val="23"/>
                      <w:szCs w:val="23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9"/>
                      <w:sz w:val="23"/>
                      <w:szCs w:val="23"/>
                    </w:rPr>
                    <w:t>                                               </w:t>
                  </w:r>
                  <w:r>
                    <w:rPr>
                      <w:rFonts w:cs="Arial" w:hAnsi="Arial" w:eastAsia="Arial" w:ascii="Arial"/>
                      <w:color w:val="0F0F0F"/>
                      <w:spacing w:val="39"/>
                      <w:w w:val="69"/>
                      <w:sz w:val="23"/>
                      <w:szCs w:val="2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9"/>
                      <w:sz w:val="12"/>
                      <w:szCs w:val="12"/>
                    </w:rPr>
                    <w:t>--;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i/>
          <w:color w:val="0F0F0F"/>
          <w:spacing w:val="0"/>
          <w:w w:val="100"/>
          <w:sz w:val="8"/>
          <w:szCs w:val="8"/>
        </w:rPr>
        <w:t>7&lt;"</w:t>
      </w:r>
      <w:r>
        <w:rPr>
          <w:rFonts w:cs="Arial" w:hAnsi="Arial" w:eastAsia="Arial" w:ascii="Arial"/>
          <w:i/>
          <w:color w:val="0F0F0F"/>
          <w:spacing w:val="0"/>
          <w:w w:val="100"/>
          <w:sz w:val="8"/>
          <w:szCs w:val="8"/>
        </w:rPr>
        <w:t>             </w:t>
      </w:r>
      <w:r>
        <w:rPr>
          <w:rFonts w:cs="Arial" w:hAnsi="Arial" w:eastAsia="Arial" w:ascii="Arial"/>
          <w:i/>
          <w:color w:val="0F0F0F"/>
          <w:spacing w:val="20"/>
          <w:w w:val="100"/>
          <w:sz w:val="8"/>
          <w:szCs w:val="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4"/>
          <w:szCs w:val="14"/>
        </w:rPr>
        <w:t>&lt;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4"/>
          <w:szCs w:val="14"/>
        </w:rPr>
        <w:t>              </w:t>
      </w:r>
      <w:r>
        <w:rPr>
          <w:rFonts w:cs="Arial" w:hAnsi="Arial" w:eastAsia="Arial" w:ascii="Arial"/>
          <w:color w:val="000000"/>
          <w:spacing w:val="4"/>
          <w:w w:val="100"/>
          <w:position w:val="1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Ql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8"/>
          <w:szCs w:val="8"/>
        </w:rPr>
        <w:t>               </w:t>
      </w:r>
      <w:r>
        <w:rPr>
          <w:rFonts w:cs="Arial" w:hAnsi="Arial" w:eastAsia="Arial" w:ascii="Arial"/>
          <w:color w:val="000000"/>
          <w:spacing w:val="11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7"/>
          <w:position w:val="6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color w:val="000000"/>
          <w:spacing w:val="0"/>
          <w:w w:val="147"/>
          <w:position w:val="6"/>
          <w:sz w:val="9"/>
          <w:szCs w:val="9"/>
        </w:rPr>
        <w:t>                      </w:t>
      </w:r>
      <w:r>
        <w:rPr>
          <w:rFonts w:cs="Times New Roman" w:hAnsi="Times New Roman" w:eastAsia="Times New Roman" w:ascii="Times New Roman"/>
          <w:color w:val="000000"/>
          <w:spacing w:val="6"/>
          <w:w w:val="147"/>
          <w:position w:val="6"/>
          <w:sz w:val="9"/>
          <w:szCs w:val="9"/>
        </w:rPr>
        <w:t> </w:t>
      </w:r>
      <w:r>
        <w:rPr>
          <w:rFonts w:cs="Arial" w:hAnsi="Arial" w:eastAsia="Arial" w:ascii="Arial"/>
          <w:color w:val="242424"/>
          <w:spacing w:val="0"/>
          <w:w w:val="147"/>
          <w:position w:val="3"/>
          <w:sz w:val="7"/>
          <w:szCs w:val="7"/>
        </w:rPr>
        <w:t>(I)</w:t>
      </w:r>
      <w:r>
        <w:rPr>
          <w:rFonts w:cs="Arial" w:hAnsi="Arial" w:eastAsia="Arial" w:ascii="Arial"/>
          <w:color w:val="242424"/>
          <w:spacing w:val="0"/>
          <w:w w:val="147"/>
          <w:position w:val="3"/>
          <w:sz w:val="7"/>
          <w:szCs w:val="7"/>
        </w:rPr>
        <w:t>  </w:t>
      </w:r>
      <w:r>
        <w:rPr>
          <w:rFonts w:cs="Arial" w:hAnsi="Arial" w:eastAsia="Arial" w:ascii="Arial"/>
          <w:color w:val="242424"/>
          <w:spacing w:val="9"/>
          <w:w w:val="147"/>
          <w:position w:val="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47"/>
          <w:position w:val="4"/>
          <w:sz w:val="12"/>
          <w:szCs w:val="12"/>
        </w:rPr>
        <w:t>u</w:t>
      </w:r>
      <w:r>
        <w:rPr>
          <w:rFonts w:cs="Arial" w:hAnsi="Arial" w:eastAsia="Arial" w:ascii="Arial"/>
          <w:color w:val="000000"/>
          <w:spacing w:val="0"/>
          <w:w w:val="147"/>
          <w:position w:val="4"/>
          <w:sz w:val="12"/>
          <w:szCs w:val="12"/>
        </w:rPr>
        <w:t>  </w:t>
      </w:r>
      <w:r>
        <w:rPr>
          <w:rFonts w:cs="Arial" w:hAnsi="Arial" w:eastAsia="Arial" w:ascii="Arial"/>
          <w:color w:val="000000"/>
          <w:spacing w:val="4"/>
          <w:w w:val="147"/>
          <w:position w:val="4"/>
          <w:sz w:val="12"/>
          <w:szCs w:val="12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5"/>
          <w:sz w:val="8"/>
          <w:szCs w:val="8"/>
        </w:rPr>
        <w:t>Ql</w:t>
      </w:r>
      <w:r>
        <w:rPr>
          <w:rFonts w:cs="Arial" w:hAnsi="Arial" w:eastAsia="Arial" w:ascii="Arial"/>
          <w:color w:val="0F0F0F"/>
          <w:spacing w:val="0"/>
          <w:w w:val="100"/>
          <w:position w:val="5"/>
          <w:sz w:val="8"/>
          <w:szCs w:val="8"/>
        </w:rPr>
        <w:t>                                                       </w:t>
      </w:r>
      <w:r>
        <w:rPr>
          <w:rFonts w:cs="Arial" w:hAnsi="Arial" w:eastAsia="Arial" w:ascii="Arial"/>
          <w:color w:val="0F0F0F"/>
          <w:spacing w:val="13"/>
          <w:w w:val="100"/>
          <w:position w:val="5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4"/>
          <w:sz w:val="25"/>
          <w:szCs w:val="25"/>
        </w:rPr>
        <w:t>    </w:t>
      </w:r>
      <w:r>
        <w:rPr>
          <w:rFonts w:cs="Times New Roman" w:hAnsi="Times New Roman" w:eastAsia="Times New Roman" w:ascii="Times New Roman"/>
          <w:color w:val="000000"/>
          <w:spacing w:val="27"/>
          <w:w w:val="100"/>
          <w:position w:val="-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67"/>
          <w:position w:val="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67"/>
          <w:position w:val="1"/>
          <w:sz w:val="18"/>
          <w:szCs w:val="18"/>
        </w:rPr>
        <w:t>                                      </w:t>
      </w:r>
      <w:r>
        <w:rPr>
          <w:rFonts w:cs="Times New Roman" w:hAnsi="Times New Roman" w:eastAsia="Times New Roman" w:ascii="Times New Roman"/>
          <w:color w:val="000000"/>
          <w:spacing w:val="21"/>
          <w:w w:val="167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67"/>
          <w:position w:val="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atLeast" w:line="0"/>
      </w:pP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8"/>
          <w:szCs w:val="8"/>
        </w:rPr>
        <w:t>CT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i/>
          <w:color w:val="0F0F0F"/>
          <w:spacing w:val="7"/>
          <w:w w:val="100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F0F0F"/>
          <w:spacing w:val="-48"/>
          <w:w w:val="68"/>
          <w:sz w:val="19"/>
          <w:szCs w:val="19"/>
        </w:rPr>
        <w:t>"</w:t>
      </w:r>
      <w:r>
        <w:rPr>
          <w:rFonts w:cs="Arial" w:hAnsi="Arial" w:eastAsia="Arial" w:ascii="Arial"/>
          <w:i/>
          <w:color w:val="000000"/>
          <w:spacing w:val="0"/>
          <w:w w:val="91"/>
          <w:position w:val="1"/>
          <w:sz w:val="9"/>
          <w:szCs w:val="9"/>
        </w:rPr>
        <w:t>-</w:t>
      </w:r>
      <w:r>
        <w:rPr>
          <w:rFonts w:cs="Arial" w:hAnsi="Arial" w:eastAsia="Arial" w:ascii="Arial"/>
          <w:i/>
          <w:color w:val="000000"/>
          <w:spacing w:val="-2"/>
          <w:w w:val="91"/>
          <w:position w:val="1"/>
          <w:sz w:val="9"/>
          <w:szCs w:val="9"/>
        </w:rPr>
        <w:t>:</w:t>
      </w:r>
      <w:r>
        <w:rPr>
          <w:rFonts w:cs="Times New Roman" w:hAnsi="Times New Roman" w:eastAsia="Times New Roman" w:ascii="Times New Roman"/>
          <w:color w:val="0F0F0F"/>
          <w:spacing w:val="-22"/>
          <w:w w:val="68"/>
          <w:position w:val="0"/>
          <w:sz w:val="19"/>
          <w:szCs w:val="19"/>
        </w:rPr>
        <w:t>'</w:t>
      </w:r>
      <w:r>
        <w:rPr>
          <w:rFonts w:cs="Arial" w:hAnsi="Arial" w:eastAsia="Arial" w:ascii="Arial"/>
          <w:i/>
          <w:color w:val="000000"/>
          <w:spacing w:val="0"/>
          <w:w w:val="91"/>
          <w:position w:val="1"/>
          <w:sz w:val="9"/>
          <w:szCs w:val="9"/>
        </w:rPr>
        <w:t>:,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tLeast" w:line="0"/>
        <w:ind w:left="5"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::,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81"/>
          <w:sz w:val="16"/>
          <w:szCs w:val="16"/>
        </w:rPr>
        <w:t>iil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atLeast" w:line="20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64"/>
          <w:position w:val="-3"/>
          <w:sz w:val="19"/>
          <w:szCs w:val="19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64"/>
          <w:position w:val="-3"/>
          <w:sz w:val="19"/>
          <w:szCs w:val="19"/>
        </w:rPr>
        <w:t>                               </w:t>
      </w:r>
      <w:r>
        <w:rPr>
          <w:rFonts w:cs="Times New Roman" w:hAnsi="Times New Roman" w:eastAsia="Times New Roman" w:ascii="Times New Roman"/>
          <w:i/>
          <w:spacing w:val="21"/>
          <w:w w:val="64"/>
          <w:position w:val="-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72"/>
          <w:position w:val="-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72"/>
          <w:position w:val="-1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F0F0F"/>
          <w:spacing w:val="5"/>
          <w:w w:val="172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04"/>
          <w:position w:val="0"/>
          <w:sz w:val="10"/>
          <w:szCs w:val="10"/>
        </w:rPr>
        <w:t>::,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atLeast" w:line="20"/>
        <w:sectPr>
          <w:type w:val="continuous"/>
          <w:pgSz w:w="12400" w:h="16980"/>
          <w:pgMar w:top="1580" w:bottom="280" w:left="260" w:right="480"/>
          <w:cols w:num="3" w:equalWidth="off">
            <w:col w:w="3738" w:space="119"/>
            <w:col w:w="764" w:space="359"/>
            <w:col w:w="6680"/>
          </w:cols>
        </w:sectPr>
      </w:pPr>
      <w:r>
        <w:rPr>
          <w:rFonts w:cs="Arial" w:hAnsi="Arial" w:eastAsia="Arial" w:ascii="Arial"/>
          <w:spacing w:val="0"/>
          <w:w w:val="100"/>
          <w:position w:val="7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7"/>
          <w:sz w:val="15"/>
          <w:szCs w:val="15"/>
        </w:rPr>
        <w:t>                 </w:t>
      </w:r>
      <w:r>
        <w:rPr>
          <w:rFonts w:cs="Arial" w:hAnsi="Arial" w:eastAsia="Arial" w:ascii="Arial"/>
          <w:spacing w:val="10"/>
          <w:w w:val="100"/>
          <w:position w:val="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47"/>
          <w:w w:val="100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0F0F0F"/>
          <w:spacing w:val="0"/>
          <w:w w:val="68"/>
          <w:position w:val="1"/>
          <w:sz w:val="23"/>
          <w:szCs w:val="23"/>
        </w:rPr>
        <w:t>"'</w:t>
      </w:r>
      <w:r>
        <w:rPr>
          <w:rFonts w:cs="Arial" w:hAnsi="Arial" w:eastAsia="Arial" w:ascii="Arial"/>
          <w:color w:val="0F0F0F"/>
          <w:spacing w:val="0"/>
          <w:w w:val="68"/>
          <w:position w:val="1"/>
          <w:sz w:val="23"/>
          <w:szCs w:val="23"/>
        </w:rPr>
        <w:t>  </w:t>
      </w:r>
      <w:r>
        <w:rPr>
          <w:rFonts w:cs="Arial" w:hAnsi="Arial" w:eastAsia="Arial" w:ascii="Arial"/>
          <w:color w:val="0F0F0F"/>
          <w:spacing w:val="11"/>
          <w:w w:val="68"/>
          <w:position w:val="1"/>
          <w:sz w:val="23"/>
          <w:szCs w:val="23"/>
        </w:rPr>
        <w:t> </w:t>
      </w:r>
      <w:r>
        <w:rPr>
          <w:rFonts w:cs="Arial" w:hAnsi="Arial" w:eastAsia="Arial" w:ascii="Arial"/>
          <w:color w:val="0F0F0F"/>
          <w:spacing w:val="0"/>
          <w:w w:val="68"/>
          <w:position w:val="0"/>
          <w:sz w:val="25"/>
          <w:szCs w:val="25"/>
        </w:rPr>
        <w:t>"'</w:t>
      </w:r>
      <w:r>
        <w:rPr>
          <w:rFonts w:cs="Arial" w:hAnsi="Arial" w:eastAsia="Arial" w:ascii="Arial"/>
          <w:color w:val="0F0F0F"/>
          <w:spacing w:val="0"/>
          <w:w w:val="68"/>
          <w:position w:val="0"/>
          <w:sz w:val="25"/>
          <w:szCs w:val="25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color w:val="0F0F0F"/>
          <w:spacing w:val="45"/>
          <w:w w:val="68"/>
          <w:position w:val="0"/>
          <w:sz w:val="25"/>
          <w:szCs w:val="25"/>
        </w:rPr>
        <w:t> </w:t>
      </w:r>
      <w:r>
        <w:rPr>
          <w:rFonts w:cs="Arial" w:hAnsi="Arial" w:eastAsia="Arial" w:ascii="Arial"/>
          <w:color w:val="000000"/>
          <w:spacing w:val="0"/>
          <w:w w:val="41"/>
          <w:position w:val="-3"/>
          <w:sz w:val="32"/>
          <w:szCs w:val="32"/>
        </w:rPr>
        <w:t>...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atLeast" w:line="180"/>
        <w:ind w:left="3416" w:right="-58"/>
      </w:pPr>
      <w:r>
        <w:pict>
          <v:shape type="#_x0000_t202" style="position:absolute;margin-left:206.107pt;margin-top:16.0423pt;width:4.33396pt;height:12.8pt;mso-position-horizontal-relative:page;mso-position-vertical-relative:paragraph;z-index:-25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3"/>
                      <w:sz w:val="25"/>
                      <w:szCs w:val="25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F0F0F"/>
          <w:spacing w:val="0"/>
          <w:w w:val="100"/>
          <w:position w:val="1"/>
          <w:sz w:val="8"/>
          <w:szCs w:val="8"/>
        </w:rPr>
        <w:t>Ql</w:t>
      </w:r>
      <w:r>
        <w:rPr>
          <w:rFonts w:cs="Arial" w:hAnsi="Arial" w:eastAsia="Arial" w:ascii="Arial"/>
          <w:color w:val="0F0F0F"/>
          <w:spacing w:val="0"/>
          <w:w w:val="100"/>
          <w:position w:val="1"/>
          <w:sz w:val="8"/>
          <w:szCs w:val="8"/>
        </w:rPr>
        <w:t>     </w:t>
      </w:r>
      <w:r>
        <w:rPr>
          <w:rFonts w:cs="Arial" w:hAnsi="Arial" w:eastAsia="Arial" w:ascii="Arial"/>
          <w:color w:val="0F0F0F"/>
          <w:spacing w:val="7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63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F0F0F"/>
          <w:spacing w:val="0"/>
          <w:w w:val="163"/>
          <w:position w:val="1"/>
          <w:sz w:val="10"/>
          <w:szCs w:val="10"/>
        </w:rPr>
        <w:t>  </w:t>
      </w:r>
      <w:r>
        <w:rPr>
          <w:rFonts w:cs="Times New Roman" w:hAnsi="Times New Roman" w:eastAsia="Times New Roman" w:ascii="Times New Roman"/>
          <w:color w:val="0F0F0F"/>
          <w:spacing w:val="22"/>
          <w:w w:val="163"/>
          <w:position w:val="1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7"/>
          <w:szCs w:val="7"/>
        </w:rPr>
        <w:t>(")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7"/>
          <w:szCs w:val="7"/>
        </w:rPr>
        <w:t>                             </w:t>
      </w:r>
      <w:r>
        <w:rPr>
          <w:rFonts w:cs="Arial" w:hAnsi="Arial" w:eastAsia="Arial" w:ascii="Arial"/>
          <w:color w:val="0F0F0F"/>
          <w:spacing w:val="19"/>
          <w:w w:val="100"/>
          <w:position w:val="0"/>
          <w:sz w:val="7"/>
          <w:szCs w:val="7"/>
        </w:rPr>
        <w:t> </w:t>
      </w:r>
      <w:r>
        <w:rPr>
          <w:rFonts w:cs="Arial" w:hAnsi="Arial" w:eastAsia="Arial" w:ascii="Arial"/>
          <w:color w:val="0F0F0F"/>
          <w:spacing w:val="0"/>
          <w:w w:val="63"/>
          <w:position w:val="-10"/>
          <w:sz w:val="23"/>
          <w:szCs w:val="23"/>
        </w:rPr>
        <w:t>"'</w:t>
      </w:r>
      <w:r>
        <w:rPr>
          <w:rFonts w:cs="Arial" w:hAnsi="Arial" w:eastAsia="Arial" w:ascii="Arial"/>
          <w:color w:val="0F0F0F"/>
          <w:spacing w:val="0"/>
          <w:w w:val="63"/>
          <w:position w:val="-10"/>
          <w:sz w:val="23"/>
          <w:szCs w:val="23"/>
        </w:rPr>
        <w:t>                                   </w:t>
      </w:r>
      <w:r>
        <w:rPr>
          <w:rFonts w:cs="Arial" w:hAnsi="Arial" w:eastAsia="Arial" w:ascii="Arial"/>
          <w:color w:val="0F0F0F"/>
          <w:spacing w:val="26"/>
          <w:w w:val="63"/>
          <w:position w:val="-10"/>
          <w:sz w:val="23"/>
          <w:szCs w:val="23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63"/>
          <w:position w:val="-6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180"/>
        <w:sectPr>
          <w:type w:val="continuous"/>
          <w:pgSz w:w="12400" w:h="16980"/>
          <w:pgMar w:top="1580" w:bottom="280" w:left="260" w:right="480"/>
          <w:cols w:num="2" w:equalWidth="off">
            <w:col w:w="6200" w:space="1449"/>
            <w:col w:w="401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61"/>
          <w:position w:val="6"/>
          <w:sz w:val="11"/>
          <w:szCs w:val="11"/>
        </w:rPr>
        <w:t>A&gt;</w:t>
      </w:r>
      <w:r>
        <w:rPr>
          <w:rFonts w:cs="Times New Roman" w:hAnsi="Times New Roman" w:eastAsia="Times New Roman" w:ascii="Times New Roman"/>
          <w:spacing w:val="0"/>
          <w:w w:val="61"/>
          <w:position w:val="6"/>
          <w:sz w:val="11"/>
          <w:szCs w:val="11"/>
        </w:rPr>
        <w:t>                    </w:t>
      </w:r>
      <w:r>
        <w:rPr>
          <w:rFonts w:cs="Times New Roman" w:hAnsi="Times New Roman" w:eastAsia="Times New Roman" w:ascii="Times New Roman"/>
          <w:spacing w:val="7"/>
          <w:w w:val="61"/>
          <w:position w:val="6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10"/>
          <w:szCs w:val="10"/>
        </w:rPr>
        <w:t>)&gt;</w:t>
      </w:r>
      <w:r>
        <w:rPr>
          <w:rFonts w:cs="Times New Roman" w:hAnsi="Times New Roman" w:eastAsia="Times New Roman" w:ascii="Times New Roman"/>
          <w:spacing w:val="0"/>
          <w:w w:val="128"/>
          <w:position w:val="0"/>
          <w:sz w:val="10"/>
          <w:szCs w:val="10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28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20"/>
          <w:position w:val="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140"/>
        <w:ind w:left="3411"/>
        <w:sectPr>
          <w:type w:val="continuous"/>
          <w:pgSz w:w="12400" w:h="16980"/>
          <w:pgMar w:top="1580" w:bottom="280" w:left="260" w:right="480"/>
        </w:sectPr>
      </w:pPr>
      <w:r>
        <w:rPr>
          <w:rFonts w:cs="Arial" w:hAnsi="Arial" w:eastAsia="Arial" w:ascii="Arial"/>
          <w:color w:val="0F0F0F"/>
          <w:spacing w:val="0"/>
          <w:w w:val="80"/>
          <w:position w:val="-8"/>
          <w:sz w:val="14"/>
          <w:szCs w:val="14"/>
        </w:rPr>
        <w:t>iii"</w:t>
      </w:r>
      <w:r>
        <w:rPr>
          <w:rFonts w:cs="Arial" w:hAnsi="Arial" w:eastAsia="Arial" w:ascii="Arial"/>
          <w:color w:val="0F0F0F"/>
          <w:spacing w:val="0"/>
          <w:w w:val="80"/>
          <w:position w:val="-8"/>
          <w:sz w:val="14"/>
          <w:szCs w:val="14"/>
        </w:rPr>
        <w:t>  </w:t>
      </w:r>
      <w:r>
        <w:rPr>
          <w:rFonts w:cs="Arial" w:hAnsi="Arial" w:eastAsia="Arial" w:ascii="Arial"/>
          <w:color w:val="0F0F0F"/>
          <w:spacing w:val="17"/>
          <w:w w:val="80"/>
          <w:position w:val="-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3"/>
          <w:sz w:val="7"/>
          <w:szCs w:val="7"/>
        </w:rPr>
        <w:t>;::i.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3"/>
          <w:sz w:val="7"/>
          <w:szCs w:val="7"/>
        </w:rPr>
        <w:t>      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position w:val="-3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30"/>
          <w:position w:val="-4"/>
          <w:sz w:val="7"/>
          <w:szCs w:val="7"/>
        </w:rPr>
        <w:t>(I)</w:t>
      </w:r>
      <w:r>
        <w:rPr>
          <w:rFonts w:cs="Arial" w:hAnsi="Arial" w:eastAsia="Arial" w:ascii="Arial"/>
          <w:color w:val="000000"/>
          <w:spacing w:val="0"/>
          <w:w w:val="130"/>
          <w:position w:val="-4"/>
          <w:sz w:val="7"/>
          <w:szCs w:val="7"/>
        </w:rPr>
        <w:t>                                       </w:t>
      </w:r>
      <w:r>
        <w:rPr>
          <w:rFonts w:cs="Arial" w:hAnsi="Arial" w:eastAsia="Arial" w:ascii="Arial"/>
          <w:color w:val="000000"/>
          <w:spacing w:val="23"/>
          <w:w w:val="130"/>
          <w:position w:val="-4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--;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  <w:t>                      </w:t>
      </w:r>
      <w:r>
        <w:rPr>
          <w:rFonts w:cs="Arial" w:hAnsi="Arial" w:eastAsia="Arial" w:ascii="Arial"/>
          <w:color w:val="000000"/>
          <w:spacing w:val="5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-6"/>
          <w:sz w:val="7"/>
          <w:szCs w:val="7"/>
        </w:rPr>
        <w:t>(1)</w:t>
      </w:r>
      <w:r>
        <w:rPr>
          <w:rFonts w:cs="Arial" w:hAnsi="Arial" w:eastAsia="Arial" w:ascii="Arial"/>
          <w:color w:val="0F0F0F"/>
          <w:spacing w:val="0"/>
          <w:w w:val="100"/>
          <w:position w:val="-6"/>
          <w:sz w:val="7"/>
          <w:szCs w:val="7"/>
        </w:rPr>
        <w:t>                                                                                      </w:t>
      </w:r>
      <w:r>
        <w:rPr>
          <w:rFonts w:cs="Arial" w:hAnsi="Arial" w:eastAsia="Arial" w:ascii="Arial"/>
          <w:color w:val="0F0F0F"/>
          <w:spacing w:val="12"/>
          <w:w w:val="100"/>
          <w:position w:val="-6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0"/>
          <w:szCs w:val="10"/>
        </w:rPr>
        <w:t>::,</w:t>
      </w:r>
      <w:r>
        <w:rPr>
          <w:rFonts w:cs="Arial" w:hAnsi="Arial" w:eastAsia="Arial" w:ascii="Arial"/>
          <w:color w:val="000000"/>
          <w:spacing w:val="0"/>
          <w:w w:val="100"/>
          <w:position w:val="1"/>
          <w:sz w:val="10"/>
          <w:szCs w:val="10"/>
        </w:rPr>
        <w:t>            </w:t>
      </w:r>
      <w:r>
        <w:rPr>
          <w:rFonts w:cs="Arial" w:hAnsi="Arial" w:eastAsia="Arial" w:ascii="Arial"/>
          <w:color w:val="000000"/>
          <w:spacing w:val="3"/>
          <w:w w:val="100"/>
          <w:position w:val="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64"/>
          <w:position w:val="-9"/>
          <w:sz w:val="19"/>
          <w:szCs w:val="19"/>
        </w:rPr>
        <w:t>en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right"/>
        <w:spacing w:lineRule="atLeast" w:line="60"/>
      </w:pPr>
      <w:r>
        <w:pict>
          <v:shape type="#_x0000_t202" style="position:absolute;margin-left:194.83pt;margin-top:8.53754pt;width:4.07895pt;height:10.5pt;mso-position-horizontal-relative:page;mso-position-vertical-relative:paragraph;z-index:-257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1"/>
                      <w:szCs w:val="21"/>
                    </w:rPr>
                    <w:jc w:val="left"/>
                    <w:spacing w:lineRule="exact" w:line="200"/>
                    <w:ind w:right="-51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77"/>
                      <w:sz w:val="21"/>
                      <w:szCs w:val="21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F0F0F"/>
          <w:spacing w:val="0"/>
          <w:w w:val="100"/>
          <w:sz w:val="10"/>
          <w:szCs w:val="10"/>
        </w:rPr>
        <w:t>::,</w:t>
      </w:r>
      <w:r>
        <w:rPr>
          <w:rFonts w:cs="Arial" w:hAnsi="Arial" w:eastAsia="Arial" w:ascii="Arial"/>
          <w:color w:val="0F0F0F"/>
          <w:spacing w:val="0"/>
          <w:w w:val="100"/>
          <w:sz w:val="10"/>
          <w:szCs w:val="10"/>
        </w:rPr>
        <w:t>    </w:t>
      </w:r>
      <w:r>
        <w:rPr>
          <w:rFonts w:cs="Arial" w:hAnsi="Arial" w:eastAsia="Arial" w:ascii="Arial"/>
          <w:color w:val="0F0F0F"/>
          <w:spacing w:val="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0F0F0F"/>
          <w:spacing w:val="0"/>
          <w:w w:val="59"/>
          <w:position w:val="-4"/>
          <w:sz w:val="19"/>
          <w:szCs w:val="19"/>
        </w:rPr>
        <w:t>ro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60"/>
        <w:ind w:right="-49"/>
      </w:pPr>
      <w:r>
        <w:br w:type="column"/>
      </w:r>
      <w:r>
        <w:rPr>
          <w:rFonts w:cs="Arial" w:hAnsi="Arial" w:eastAsia="Arial" w:ascii="Arial"/>
          <w:spacing w:val="0"/>
          <w:w w:val="135"/>
          <w:sz w:val="9"/>
          <w:szCs w:val="9"/>
        </w:rPr>
        <w:t>(/)</w:t>
      </w:r>
      <w:r>
        <w:rPr>
          <w:rFonts w:cs="Arial" w:hAnsi="Arial" w:eastAsia="Arial" w:ascii="Arial"/>
          <w:spacing w:val="0"/>
          <w:w w:val="135"/>
          <w:sz w:val="9"/>
          <w:szCs w:val="9"/>
        </w:rPr>
        <w:t>                      </w:t>
      </w:r>
      <w:r>
        <w:rPr>
          <w:rFonts w:cs="Arial" w:hAnsi="Arial" w:eastAsia="Arial" w:ascii="Arial"/>
          <w:spacing w:val="3"/>
          <w:w w:val="13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4"/>
          <w:sz w:val="11"/>
          <w:szCs w:val="11"/>
        </w:rPr>
        <w:t>::,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4"/>
          <w:sz w:val="11"/>
          <w:szCs w:val="11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4"/>
          <w:w w:val="100"/>
          <w:position w:val="-4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6"/>
          <w:position w:val="0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60"/>
        <w:sectPr>
          <w:type w:val="continuous"/>
          <w:pgSz w:w="12400" w:h="16980"/>
          <w:pgMar w:top="1580" w:bottom="280" w:left="260" w:right="480"/>
          <w:cols w:num="3" w:equalWidth="off">
            <w:col w:w="3738" w:space="1238"/>
            <w:col w:w="2784" w:space="335"/>
            <w:col w:w="35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(/)</w:t>
      </w:r>
      <w:r>
        <w:rPr>
          <w:rFonts w:cs="Times New Roman" w:hAnsi="Times New Roman" w:eastAsia="Times New Roman" w:ascii="Times New Roman"/>
          <w:spacing w:val="0"/>
          <w:w w:val="135"/>
          <w:sz w:val="9"/>
          <w:szCs w:val="9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3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83"/>
          <w:position w:val="5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right"/>
        <w:spacing w:lineRule="exact" w:line="0"/>
        <w:ind w:right="451"/>
      </w:pPr>
      <w:r>
        <w:rPr>
          <w:rFonts w:cs="Times New Roman" w:hAnsi="Times New Roman" w:eastAsia="Times New Roman" w:ascii="Times New Roman"/>
          <w:color w:val="0F0F0F"/>
          <w:spacing w:val="0"/>
          <w:w w:val="114"/>
          <w:position w:val="1"/>
          <w:sz w:val="7"/>
          <w:szCs w:val="7"/>
        </w:rPr>
        <w:t>(")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7"/>
          <w:szCs w:val="7"/>
        </w:rPr>
        <w:jc w:val="right"/>
        <w:spacing w:lineRule="exact" w:line="0"/>
        <w:ind w:right="447"/>
      </w:pPr>
      <w:r>
        <w:pict>
          <v:shape type="#_x0000_t202" style="position:absolute;margin-left:183.793pt;margin-top:3.71594pt;width:4.33396pt;height:11.9pt;mso-position-horizontal-relative:page;mso-position-vertical-relative:paragraph;z-index:-25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3"/>
                      <w:szCs w:val="23"/>
                    </w:rPr>
                    <w:jc w:val="left"/>
                    <w:spacing w:lineRule="exact" w:line="220"/>
                    <w:ind w:right="-56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9"/>
                      <w:sz w:val="23"/>
                      <w:szCs w:val="23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F0F0F"/>
          <w:spacing w:val="0"/>
          <w:w w:val="106"/>
          <w:position w:val="-5"/>
          <w:sz w:val="7"/>
          <w:szCs w:val="7"/>
        </w:rPr>
        <w:t>(1)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0"/>
        <w:sectPr>
          <w:type w:val="continuous"/>
          <w:pgSz w:w="12400" w:h="16980"/>
          <w:pgMar w:top="1580" w:bottom="280" w:left="260" w:right="480"/>
          <w:cols w:num="2" w:equalWidth="off">
            <w:col w:w="3949" w:space="1914"/>
            <w:col w:w="579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color w:val="0F0F0F"/>
          <w:spacing w:val="0"/>
          <w:w w:val="53"/>
          <w:position w:val="-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53"/>
          <w:position w:val="-1"/>
          <w:sz w:val="22"/>
          <w:szCs w:val="22"/>
        </w:rPr>
        <w:t>                                                        </w:t>
      </w:r>
      <w:r>
        <w:rPr>
          <w:rFonts w:cs="Times New Roman" w:hAnsi="Times New Roman" w:eastAsia="Times New Roman" w:ascii="Times New Roman"/>
          <w:i/>
          <w:color w:val="0F0F0F"/>
          <w:spacing w:val="8"/>
          <w:w w:val="53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7"/>
          <w:szCs w:val="7"/>
        </w:rPr>
        <w:t>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5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3"/>
          <w:sz w:val="15"/>
          <w:szCs w:val="15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7648"/>
      </w:pPr>
      <w:r>
        <w:pict>
          <v:shape type="#_x0000_t202" style="position:absolute;margin-left:393.978pt;margin-top:-8.91834pt;width:185.006pt;height:14.7pt;mso-position-horizontal-relative:page;mso-position-vertical-relative:paragraph;z-index:-257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9"/>
                      <w:szCs w:val="29"/>
                    </w:rPr>
                    <w:jc w:val="left"/>
                    <w:spacing w:lineRule="exact" w:line="280"/>
                    <w:ind w:right="-64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6"/>
                      <w:szCs w:val="16"/>
                    </w:rPr>
                    <w:t>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16"/>
                      <w:sz w:val="29"/>
                      <w:szCs w:val="29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spacing w:val="24"/>
          <w:w w:val="13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--;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position w:val="-1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20"/>
        <w:ind w:left="3637" w:right="7919"/>
      </w:pPr>
      <w:r>
        <w:pict>
          <v:shape type="#_x0000_t202" style="position:absolute;margin-left:193.63pt;margin-top:-6.64081pt;width:385.11pt;height:17.5697pt;mso-position-horizontal-relative:page;mso-position-vertical-relative:paragraph;z-index:-25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9"/>
                      <w:szCs w:val="29"/>
                    </w:rPr>
                    <w:jc w:val="left"/>
                    <w:spacing w:lineRule="exact" w:line="340"/>
                    <w:ind w:right="-73"/>
                  </w:pP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00"/>
                      <w:position w:val="13"/>
                      <w:sz w:val="8"/>
                      <w:szCs w:val="8"/>
                    </w:rPr>
                    <w:t>"O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00"/>
                      <w:position w:val="13"/>
                      <w:sz w:val="8"/>
                      <w:szCs w:val="8"/>
                    </w:rPr>
                    <w:t>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15"/>
                      <w:w w:val="100"/>
                      <w:position w:val="13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86"/>
                      <w:position w:val="9"/>
                      <w:sz w:val="16"/>
                      <w:szCs w:val="16"/>
                    </w:rPr>
                    <w:t>-5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54"/>
                      <w:position w:val="9"/>
                      <w:sz w:val="16"/>
                      <w:szCs w:val="16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0"/>
                      <w:w w:val="100"/>
                      <w:position w:val="9"/>
                      <w:sz w:val="16"/>
                      <w:szCs w:val="16"/>
                    </w:rPr>
                    <w:t>       </w:t>
                  </w:r>
                  <w:r>
                    <w:rPr>
                      <w:rFonts w:cs="Times New Roman" w:hAnsi="Times New Roman" w:eastAsia="Times New Roman" w:ascii="Times New Roman"/>
                      <w:color w:val="242424"/>
                      <w:spacing w:val="11"/>
                      <w:w w:val="100"/>
                      <w:position w:val="9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65"/>
                      <w:position w:val="13"/>
                      <w:sz w:val="19"/>
                      <w:szCs w:val="19"/>
                    </w:rPr>
                    <w:t>en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65"/>
                      <w:position w:val="13"/>
                      <w:sz w:val="19"/>
                      <w:szCs w:val="19"/>
                    </w:rPr>
                    <w:t>                                                                                              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29"/>
                      <w:w w:val="65"/>
                      <w:position w:val="13"/>
                      <w:sz w:val="19"/>
                      <w:szCs w:val="1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65"/>
                      <w:position w:val="-1"/>
                      <w:sz w:val="29"/>
                      <w:szCs w:val="29"/>
                    </w:rPr>
                    <w:t>&gt;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9"/>
                      <w:szCs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47"/>
          <w:position w:val="-3"/>
          <w:sz w:val="18"/>
          <w:szCs w:val="18"/>
        </w:rPr>
        <w:t>ro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both"/>
        <w:spacing w:lineRule="exact" w:line="100"/>
        <w:ind w:left="3608" w:right="317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1"/>
          <w:sz w:val="8"/>
          <w:szCs w:val="8"/>
        </w:rPr>
        <w:t>"O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1"/>
          <w:sz w:val="8"/>
          <w:szCs w:val="8"/>
        </w:rPr>
        <w:t>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9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53"/>
          <w:position w:val="-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both"/>
        <w:spacing w:lineRule="exact" w:line="120"/>
        <w:ind w:left="3637" w:right="317"/>
      </w:pPr>
      <w:r>
        <w:pict>
          <v:shape type="#_x0000_t202" style="position:absolute;margin-left:193.39pt;margin-top:0.278873pt;width:207.317pt;height:12.7pt;mso-position-horizontal-relative:page;mso-position-vertical-relative:paragraph;z-index:-25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" w:hAnsi="Arial" w:eastAsia="Arial" w:ascii="Arial"/>
                      <w:spacing w:val="0"/>
                      <w:w w:val="152"/>
                      <w:position w:val="8"/>
                      <w:sz w:val="9"/>
                      <w:szCs w:val="9"/>
                    </w:rPr>
                    <w:t>'&lt;</w:t>
                  </w:r>
                  <w:r>
                    <w:rPr>
                      <w:rFonts w:cs="Arial" w:hAnsi="Arial" w:eastAsia="Arial" w:ascii="Arial"/>
                      <w:spacing w:val="0"/>
                      <w:w w:val="152"/>
                      <w:position w:val="8"/>
                      <w:sz w:val="9"/>
                      <w:szCs w:val="9"/>
                    </w:rPr>
                    <w:t>                           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spacing w:val="32"/>
                      <w:w w:val="152"/>
                      <w:position w:val="8"/>
                      <w:sz w:val="9"/>
                      <w:szCs w:val="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5"/>
                      <w:szCs w:val="25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F0F0F"/>
          <w:spacing w:val="0"/>
          <w:w w:val="100"/>
          <w:position w:val="6"/>
          <w:sz w:val="8"/>
          <w:szCs w:val="8"/>
        </w:rPr>
        <w:t>Ql</w:t>
      </w:r>
      <w:r>
        <w:rPr>
          <w:rFonts w:cs="Arial" w:hAnsi="Arial" w:eastAsia="Arial" w:ascii="Arial"/>
          <w:color w:val="0F0F0F"/>
          <w:spacing w:val="0"/>
          <w:w w:val="100"/>
          <w:position w:val="6"/>
          <w:sz w:val="8"/>
          <w:szCs w:val="8"/>
        </w:rPr>
        <w:t>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0F0F0F"/>
          <w:spacing w:val="5"/>
          <w:w w:val="100"/>
          <w:position w:val="6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5"/>
          <w:sz w:val="7"/>
          <w:szCs w:val="7"/>
        </w:rPr>
        <w:t>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position w:val="5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91"/>
          <w:position w:val="-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before="18" w:lineRule="auto" w:line="167"/>
        <w:ind w:left="3637" w:right="312" w:firstLine="5"/>
      </w:pPr>
      <w:r>
        <w:pict>
          <v:shape type="#_x0000_t202" style="position:absolute;margin-left:195.07pt;margin-top:9.22065pt;width:3.85054pt;height:4.6pt;mso-position-horizontal-relative:page;mso-position-vertical-relative:paragraph;z-index:-257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lineRule="exact" w:line="80"/>
                    <w:ind w:right="-34"/>
                  </w:pPr>
                  <w:r>
                    <w:rPr>
                      <w:rFonts w:cs="Arial" w:hAnsi="Arial" w:eastAsia="Arial" w:ascii="Arial"/>
                      <w:spacing w:val="0"/>
                      <w:w w:val="102"/>
                      <w:sz w:val="9"/>
                      <w:szCs w:val="9"/>
                    </w:rPr>
                    <w:t>::,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9"/>
          <w:position w:val="1"/>
          <w:sz w:val="13"/>
          <w:szCs w:val="13"/>
        </w:rPr>
        <w:t>::j</w:t>
      </w:r>
      <w:r>
        <w:rPr>
          <w:rFonts w:cs="Arial" w:hAnsi="Arial" w:eastAsia="Arial" w:ascii="Arial"/>
          <w:spacing w:val="0"/>
          <w:w w:val="109"/>
          <w:position w:val="1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7"/>
          <w:szCs w:val="7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15"/>
          <w:szCs w:val="15"/>
        </w:rPr>
        <w:t>m</w:t>
      </w:r>
      <w:r>
        <w:rPr>
          <w:rFonts w:cs="Arial" w:hAnsi="Arial" w:eastAsia="Arial" w:ascii="Arial"/>
          <w:spacing w:val="0"/>
          <w:w w:val="100"/>
          <w:position w:val="-5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in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0"/>
          <w:w w:val="100"/>
          <w:position w:val="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9"/>
          <w:szCs w:val="19"/>
        </w:rPr>
        <w:t>.9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0"/>
          <w:sz w:val="13"/>
          <w:szCs w:val="13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both"/>
        <w:spacing w:lineRule="exact" w:line="40"/>
        <w:ind w:left="3641" w:right="7919"/>
      </w:pPr>
      <w:r>
        <w:rPr>
          <w:rFonts w:cs="Arial" w:hAnsi="Arial" w:eastAsia="Arial" w:ascii="Arial"/>
          <w:spacing w:val="0"/>
          <w:w w:val="102"/>
          <w:position w:val="-1"/>
          <w:sz w:val="9"/>
          <w:szCs w:val="9"/>
        </w:rPr>
        <w:t>::,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both"/>
        <w:spacing w:lineRule="exact" w:line="100"/>
        <w:ind w:left="3637" w:right="7897"/>
      </w:pPr>
      <w:r>
        <w:pict>
          <v:shape type="#_x0000_t202" style="position:absolute;margin-left:194.83pt;margin-top:5.49358pt;width:5.04621pt;height:8.8pt;mso-position-horizontal-relative:page;mso-position-vertical-relative:paragraph;z-index:-257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lineRule="exact" w:line="160"/>
                    <w:ind w:right="-46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7"/>
                      <w:szCs w:val="17"/>
                    </w:rPr>
                    <w:t>st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17"/>
          <w:sz w:val="13"/>
          <w:szCs w:val="13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both"/>
        <w:spacing w:lineRule="exact" w:line="80"/>
        <w:ind w:left="3637" w:right="7908"/>
      </w:pP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-1"/>
          <w:sz w:val="9"/>
          <w:szCs w:val="9"/>
        </w:rPr>
        <w:t>-::,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both"/>
        <w:spacing w:lineRule="exact" w:line="160"/>
        <w:ind w:left="3637" w:right="7912"/>
      </w:pPr>
      <w:r>
        <w:rPr>
          <w:rFonts w:cs="Malgun Gothic" w:hAnsi="Malgun Gothic" w:eastAsia="Malgun Gothic" w:ascii="Malgun Gothic"/>
          <w:spacing w:val="0"/>
          <w:w w:val="40"/>
          <w:position w:val="-1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140"/>
        <w:ind w:left="3637" w:right="7912"/>
      </w:pPr>
      <w:r>
        <w:rPr>
          <w:rFonts w:cs="Times New Roman" w:hAnsi="Times New Roman" w:eastAsia="Times New Roman" w:ascii="Times New Roman"/>
          <w:color w:val="0F0F0F"/>
          <w:spacing w:val="0"/>
          <w:w w:val="51"/>
          <w:position w:val="-1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both"/>
        <w:spacing w:lineRule="exact" w:line="60"/>
        <w:ind w:left="3637" w:right="7929"/>
      </w:pPr>
      <w:r>
        <w:rPr>
          <w:rFonts w:cs="Times New Roman" w:hAnsi="Times New Roman" w:eastAsia="Times New Roman" w:ascii="Times New Roman"/>
          <w:color w:val="0F0F0F"/>
          <w:spacing w:val="0"/>
          <w:w w:val="203"/>
          <w:sz w:val="8"/>
          <w:szCs w:val="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both"/>
        <w:spacing w:lineRule="exact" w:line="40"/>
        <w:ind w:left="3637" w:right="7936"/>
      </w:pP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-1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20"/>
        <w:ind w:left="3632" w:right="981"/>
      </w:pPr>
      <w:r>
        <w:rPr>
          <w:rFonts w:cs="Times New Roman" w:hAnsi="Times New Roman" w:eastAsia="Times New Roman" w:ascii="Times New Roman"/>
          <w:color w:val="0F0F0F"/>
          <w:spacing w:val="-82"/>
          <w:w w:val="92"/>
          <w:position w:val="-9"/>
          <w:sz w:val="13"/>
          <w:szCs w:val="13"/>
        </w:rPr>
        <w:t>w</w:t>
      </w:r>
      <w:r>
        <w:rPr>
          <w:rFonts w:cs="Arial" w:hAnsi="Arial" w:eastAsia="Arial" w:ascii="Arial"/>
          <w:color w:val="242424"/>
          <w:spacing w:val="0"/>
          <w:w w:val="73"/>
          <w:position w:val="-3"/>
          <w:sz w:val="18"/>
          <w:szCs w:val="18"/>
        </w:rPr>
        <w:t>&lt;</w:t>
      </w:r>
      <w:r>
        <w:rPr>
          <w:rFonts w:cs="Arial" w:hAnsi="Arial" w:eastAsia="Arial" w:ascii="Arial"/>
          <w:color w:val="575757"/>
          <w:spacing w:val="0"/>
          <w:w w:val="45"/>
          <w:position w:val="-3"/>
          <w:sz w:val="18"/>
          <w:szCs w:val="18"/>
        </w:rPr>
        <w:t>"</w:t>
      </w:r>
      <w:r>
        <w:rPr>
          <w:rFonts w:cs="Arial" w:hAnsi="Arial" w:eastAsia="Arial" w:ascii="Arial"/>
          <w:color w:val="575757"/>
          <w:spacing w:val="0"/>
          <w:w w:val="100"/>
          <w:position w:val="-3"/>
          <w:sz w:val="18"/>
          <w:szCs w:val="18"/>
        </w:rPr>
        <w:t>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575757"/>
          <w:spacing w:val="9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8"/>
          <w:position w:val="-3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9"/>
          <w:szCs w:val="29"/>
        </w:rPr>
        <w:jc w:val="left"/>
        <w:spacing w:lineRule="exact" w:line="220"/>
        <w:ind w:left="3637"/>
      </w:pPr>
      <w:r>
        <w:rPr>
          <w:rFonts w:cs="Times New Roman" w:hAnsi="Times New Roman" w:eastAsia="Times New Roman" w:ascii="Times New Roman"/>
          <w:spacing w:val="-55"/>
          <w:w w:val="92"/>
          <w:position w:val="3"/>
          <w:sz w:val="9"/>
          <w:szCs w:val="9"/>
        </w:rPr>
        <w:t>C</w:t>
      </w:r>
      <w:r>
        <w:rPr>
          <w:rFonts w:cs="Times New Roman" w:hAnsi="Times New Roman" w:eastAsia="Times New Roman" w:ascii="Times New Roman"/>
          <w:color w:val="0F0F0F"/>
          <w:spacing w:val="0"/>
          <w:w w:val="66"/>
          <w:position w:val="-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F0F0F"/>
          <w:spacing w:val="-50"/>
          <w:w w:val="66"/>
          <w:position w:val="-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92"/>
          <w:position w:val="3"/>
          <w:sz w:val="9"/>
          <w:szCs w:val="9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3"/>
          <w:sz w:val="9"/>
          <w:szCs w:val="9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-10"/>
          <w:w w:val="100"/>
          <w:position w:val="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71"/>
          <w:position w:val="-6"/>
          <w:sz w:val="29"/>
          <w:szCs w:val="29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9"/>
          <w:szCs w:val="29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lineRule="exact" w:line="260"/>
        <w:ind w:left="3637"/>
      </w:pPr>
      <w:r>
        <w:rPr>
          <w:rFonts w:cs="Times New Roman" w:hAnsi="Times New Roman" w:eastAsia="Times New Roman" w:ascii="Times New Roman"/>
          <w:color w:val="0F0F0F"/>
          <w:spacing w:val="0"/>
          <w:w w:val="68"/>
          <w:position w:val="4"/>
          <w:sz w:val="19"/>
          <w:szCs w:val="19"/>
        </w:rPr>
        <w:t>"'</w:t>
      </w:r>
      <w:r>
        <w:rPr>
          <w:rFonts w:cs="Times New Roman" w:hAnsi="Times New Roman" w:eastAsia="Times New Roman" w:ascii="Times New Roman"/>
          <w:color w:val="0F0F0F"/>
          <w:spacing w:val="0"/>
          <w:w w:val="68"/>
          <w:position w:val="4"/>
          <w:sz w:val="19"/>
          <w:szCs w:val="19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8"/>
          <w:w w:val="68"/>
          <w:position w:val="4"/>
          <w:sz w:val="19"/>
          <w:szCs w:val="19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10"/>
          <w:sz w:val="12"/>
          <w:szCs w:val="12"/>
        </w:rPr>
        <w:t>co</w:t>
      </w:r>
      <w:r>
        <w:rPr>
          <w:rFonts w:cs="Arial" w:hAnsi="Arial" w:eastAsia="Arial" w:ascii="Arial"/>
          <w:color w:val="0F0F0F"/>
          <w:spacing w:val="0"/>
          <w:w w:val="100"/>
          <w:position w:val="10"/>
          <w:sz w:val="12"/>
          <w:szCs w:val="12"/>
        </w:rPr>
        <w:t>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0F0F0F"/>
          <w:spacing w:val="21"/>
          <w:w w:val="100"/>
          <w:position w:val="10"/>
          <w:sz w:val="12"/>
          <w:szCs w:val="12"/>
        </w:rPr>
        <w:t> </w:t>
      </w:r>
      <w:r>
        <w:rPr>
          <w:rFonts w:cs="Arial" w:hAnsi="Arial" w:eastAsia="Arial" w:ascii="Arial"/>
          <w:color w:val="000000"/>
          <w:spacing w:val="0"/>
          <w:w w:val="59"/>
          <w:position w:val="0"/>
          <w:sz w:val="27"/>
          <w:szCs w:val="27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sz w:val="16"/>
          <w:szCs w:val="16"/>
        </w:rPr>
        <w:jc w:val="left"/>
        <w:spacing w:before="7" w:lineRule="exact" w:line="160"/>
        <w:sectPr>
          <w:type w:val="continuous"/>
          <w:pgSz w:w="12400" w:h="16980"/>
          <w:pgMar w:top="1580" w:bottom="280" w:left="260" w:right="480"/>
        </w:sectPr>
      </w:pPr>
      <w:r>
        <w:rPr>
          <w:sz w:val="16"/>
          <w:szCs w:val="1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right"/>
        <w:spacing w:lineRule="exact" w:line="120"/>
      </w:pPr>
      <w:r>
        <w:rPr>
          <w:rFonts w:cs="Arial" w:hAnsi="Arial" w:eastAsia="Arial" w:ascii="Arial"/>
          <w:spacing w:val="0"/>
          <w:w w:val="100"/>
          <w:position w:val="-28"/>
          <w:sz w:val="19"/>
          <w:szCs w:val="19"/>
        </w:rPr>
        <w:t>:;!</w:t>
      </w:r>
      <w:r>
        <w:rPr>
          <w:rFonts w:cs="Arial" w:hAnsi="Arial" w:eastAsia="Arial" w:ascii="Arial"/>
          <w:spacing w:val="0"/>
          <w:w w:val="100"/>
          <w:position w:val="-28"/>
          <w:sz w:val="19"/>
          <w:szCs w:val="19"/>
        </w:rPr>
        <w:t>             </w:t>
      </w:r>
      <w:r>
        <w:rPr>
          <w:rFonts w:cs="Arial" w:hAnsi="Arial" w:eastAsia="Arial" w:ascii="Arial"/>
          <w:spacing w:val="21"/>
          <w:w w:val="100"/>
          <w:position w:val="-28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43"/>
          <w:position w:val="-24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3"/>
          <w:position w:val="-24"/>
          <w:sz w:val="33"/>
          <w:szCs w:val="33"/>
        </w:rPr>
        <w:t> </w:t>
      </w:r>
      <w:r>
        <w:rPr>
          <w:rFonts w:cs="Arial" w:hAnsi="Arial" w:eastAsia="Arial" w:ascii="Arial"/>
          <w:spacing w:val="29"/>
          <w:w w:val="43"/>
          <w:position w:val="-24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-22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before="51"/>
        <w:ind w:right="1199"/>
      </w:pPr>
      <w:r>
        <w:br w:type="column"/>
      </w:r>
      <w:r>
        <w:rPr>
          <w:rFonts w:cs="Arial" w:hAnsi="Arial" w:eastAsia="Arial" w:ascii="Arial"/>
          <w:spacing w:val="0"/>
          <w:w w:val="135"/>
          <w:sz w:val="9"/>
          <w:szCs w:val="9"/>
        </w:rPr>
        <w:t>(/)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lineRule="exact" w:line="80"/>
        <w:ind w:right="1228"/>
      </w:pPr>
      <w:r>
        <w:rPr>
          <w:rFonts w:cs="Times New Roman" w:hAnsi="Times New Roman" w:eastAsia="Times New Roman" w:ascii="Times New Roman"/>
          <w:spacing w:val="0"/>
          <w:w w:val="92"/>
          <w:sz w:val="8"/>
          <w:szCs w:val="8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40"/>
        <w:ind w:left="2668"/>
      </w:pPr>
      <w:r>
        <w:rPr>
          <w:rFonts w:cs="Arial" w:hAnsi="Arial" w:eastAsia="Arial" w:ascii="Arial"/>
          <w:spacing w:val="-7"/>
          <w:w w:val="102"/>
          <w:position w:val="10"/>
          <w:sz w:val="10"/>
          <w:szCs w:val="10"/>
        </w:rPr>
        <w:t>"</w:t>
      </w:r>
      <w:r>
        <w:rPr>
          <w:rFonts w:cs="Times New Roman" w:hAnsi="Times New Roman" w:eastAsia="Times New Roman" w:ascii="Times New Roman"/>
          <w:spacing w:val="-37"/>
          <w:w w:val="53"/>
          <w:position w:val="-4"/>
          <w:sz w:val="25"/>
          <w:szCs w:val="25"/>
        </w:rPr>
        <w:t>r</w:t>
      </w:r>
      <w:r>
        <w:rPr>
          <w:rFonts w:cs="Arial" w:hAnsi="Arial" w:eastAsia="Arial" w:ascii="Arial"/>
          <w:spacing w:val="-42"/>
          <w:w w:val="101"/>
          <w:position w:val="10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spacing w:val="0"/>
          <w:w w:val="52"/>
          <w:position w:val="-4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5"/>
          <w:szCs w:val="25"/>
        </w:rPr>
        <w:t>    </w:t>
      </w:r>
      <w:r>
        <w:rPr>
          <w:rFonts w:cs="Times New Roman" w:hAnsi="Times New Roman" w:eastAsia="Times New Roman" w:ascii="Times New Roman"/>
          <w:spacing w:val="23"/>
          <w:w w:val="100"/>
          <w:position w:val="-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53"/>
          <w:position w:val="-3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20"/>
        <w:sectPr>
          <w:type w:val="continuous"/>
          <w:pgSz w:w="12400" w:h="16980"/>
          <w:pgMar w:top="1580" w:bottom="280" w:left="260" w:right="480"/>
          <w:cols w:num="2" w:equalWidth="off">
            <w:col w:w="4419" w:space="3224"/>
            <w:col w:w="4017"/>
          </w:cols>
        </w:sectPr>
      </w:pPr>
      <w:r>
        <w:pict>
          <v:shape type="#_x0000_t202" style="position:absolute;margin-left:394.938pt;margin-top:16.1415pt;width:5.76369pt;height:7.4pt;mso-position-horizontal-relative:page;mso-position-vertical-relative:paragraph;z-index:-257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2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  <w:t>en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77"/>
          <w:position w:val="1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77"/>
          <w:position w:val="1"/>
          <w:sz w:val="9"/>
          <w:szCs w:val="9"/>
        </w:rPr>
        <w:t>                                                   </w:t>
      </w:r>
      <w:r>
        <w:rPr>
          <w:rFonts w:cs="Arial" w:hAnsi="Arial" w:eastAsia="Arial" w:ascii="Arial"/>
          <w:spacing w:val="38"/>
          <w:w w:val="177"/>
          <w:position w:val="1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71"/>
          <w:position w:val="-6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71"/>
          <w:position w:val="-6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11"/>
          <w:w w:val="71"/>
          <w:position w:val="-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7"/>
          <w:szCs w:val="17"/>
        </w:rPr>
        <w:t>       </w:t>
      </w:r>
      <w:r>
        <w:rPr>
          <w:rFonts w:cs="Times New Roman" w:hAnsi="Times New Roman" w:eastAsia="Times New Roman" w:ascii="Times New Roman"/>
          <w:spacing w:val="16"/>
          <w:w w:val="100"/>
          <w:position w:val="-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10"/>
          <w:szCs w:val="10"/>
        </w:rPr>
        <w:t>::,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atLeast" w:line="100"/>
        <w:ind w:left="3411" w:right="-74"/>
      </w:pPr>
      <w:r>
        <w:rPr>
          <w:rFonts w:cs="Malgun Gothic" w:hAnsi="Malgun Gothic" w:eastAsia="Malgun Gothic" w:ascii="Malgun Gothic"/>
          <w:spacing w:val="0"/>
          <w:w w:val="55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5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38"/>
          <w:w w:val="55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0"/>
          <w:w w:val="55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5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38"/>
          <w:w w:val="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spacing w:val="3"/>
          <w:w w:val="181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81"/>
          <w:position w:val="1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spacing w:val="8"/>
          <w:w w:val="181"/>
          <w:position w:val="1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81"/>
          <w:position w:val="0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81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13"/>
          <w:w w:val="181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43"/>
          <w:position w:val="0"/>
          <w:sz w:val="32"/>
          <w:szCs w:val="32"/>
        </w:rPr>
        <w:t>...</w:t>
      </w:r>
      <w:r>
        <w:rPr>
          <w:rFonts w:cs="Arial" w:hAnsi="Arial" w:eastAsia="Arial" w:ascii="Arial"/>
          <w:spacing w:val="0"/>
          <w:w w:val="43"/>
          <w:position w:val="0"/>
          <w:sz w:val="32"/>
          <w:szCs w:val="32"/>
        </w:rPr>
        <w:t>       </w:t>
      </w:r>
      <w:r>
        <w:rPr>
          <w:rFonts w:cs="Arial" w:hAnsi="Arial" w:eastAsia="Arial" w:ascii="Arial"/>
          <w:spacing w:val="20"/>
          <w:w w:val="43"/>
          <w:position w:val="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position w:val="2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29"/>
          <w:szCs w:val="29"/>
        </w:rPr>
        <w:jc w:val="left"/>
        <w:spacing w:lineRule="atLeast" w:line="100"/>
        <w:sectPr>
          <w:type w:val="continuous"/>
          <w:pgSz w:w="12400" w:h="16980"/>
          <w:pgMar w:top="1580" w:bottom="280" w:left="260" w:right="480"/>
          <w:cols w:num="2" w:equalWidth="off">
            <w:col w:w="6195" w:space="1425"/>
            <w:col w:w="404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67"/>
          <w:position w:val="4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67"/>
          <w:position w:val="4"/>
          <w:sz w:val="16"/>
          <w:szCs w:val="16"/>
        </w:rPr>
        <w:t>                                  </w:t>
      </w:r>
      <w:r>
        <w:rPr>
          <w:rFonts w:cs="Times New Roman" w:hAnsi="Times New Roman" w:eastAsia="Times New Roman" w:ascii="Times New Roman"/>
          <w:spacing w:val="28"/>
          <w:w w:val="167"/>
          <w:position w:val="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15"/>
          <w:szCs w:val="15"/>
        </w:rPr>
        <w:t>c: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spacing w:val="14"/>
          <w:w w:val="8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      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68"/>
          <w:position w:val="-5"/>
          <w:sz w:val="29"/>
          <w:szCs w:val="29"/>
        </w:rPr>
        <w:t>&gt;</w:t>
      </w:r>
      <w:r>
        <w:rPr>
          <w:rFonts w:cs="Arial" w:hAnsi="Arial" w:eastAsia="Arial" w:ascii="Arial"/>
          <w:spacing w:val="0"/>
          <w:w w:val="100"/>
          <w:position w:val="0"/>
          <w:sz w:val="29"/>
          <w:szCs w:val="2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100"/>
        <w:ind w:left="3411" w:right="-74"/>
      </w:pPr>
      <w:r>
        <w:rPr>
          <w:rFonts w:cs="Arial" w:hAnsi="Arial" w:eastAsia="Arial" w:ascii="Arial"/>
          <w:spacing w:val="0"/>
          <w:w w:val="48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8"/>
          <w:sz w:val="33"/>
          <w:szCs w:val="33"/>
        </w:rPr>
        <w:t> </w:t>
      </w:r>
      <w:r>
        <w:rPr>
          <w:rFonts w:cs="Arial" w:hAnsi="Arial" w:eastAsia="Arial" w:ascii="Arial"/>
          <w:spacing w:val="10"/>
          <w:w w:val="48"/>
          <w:sz w:val="33"/>
          <w:szCs w:val="33"/>
        </w:rPr>
        <w:t> </w:t>
      </w:r>
      <w:r>
        <w:rPr>
          <w:rFonts w:cs="Malgun Gothic" w:hAnsi="Malgun Gothic" w:eastAsia="Malgun Gothic" w:ascii="Malgun Gothic"/>
          <w:spacing w:val="0"/>
          <w:w w:val="48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48"/>
          <w:sz w:val="20"/>
          <w:szCs w:val="20"/>
        </w:rPr>
        <w:t>  </w:t>
      </w:r>
      <w:r>
        <w:rPr>
          <w:rFonts w:cs="Malgun Gothic" w:hAnsi="Malgun Gothic" w:eastAsia="Malgun Gothic" w:ascii="Malgun Gothic"/>
          <w:spacing w:val="23"/>
          <w:w w:val="48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i/>
          <w:spacing w:val="9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9"/>
          <w:position w:val="1"/>
          <w:sz w:val="15"/>
          <w:szCs w:val="15"/>
        </w:rPr>
        <w:t>......</w:t>
      </w:r>
      <w:r>
        <w:rPr>
          <w:rFonts w:cs="Times New Roman" w:hAnsi="Times New Roman" w:eastAsia="Times New Roman" w:ascii="Times New Roman"/>
          <w:spacing w:val="0"/>
          <w:w w:val="49"/>
          <w:position w:val="1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spacing w:val="0"/>
          <w:w w:val="49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18"/>
          <w:w w:val="183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242424"/>
          <w:spacing w:val="-19"/>
          <w:w w:val="57"/>
          <w:position w:val="4"/>
          <w:sz w:val="15"/>
          <w:szCs w:val="15"/>
        </w:rPr>
        <w:t>_</w:t>
      </w:r>
      <w:r>
        <w:rPr>
          <w:rFonts w:cs="Arial" w:hAnsi="Arial" w:eastAsia="Arial" w:ascii="Arial"/>
          <w:color w:val="000000"/>
          <w:spacing w:val="0"/>
          <w:w w:val="42"/>
          <w:position w:val="4"/>
          <w:sz w:val="31"/>
          <w:szCs w:val="31"/>
        </w:rPr>
        <w:t>...</w:t>
      </w:r>
      <w:r>
        <w:rPr>
          <w:rFonts w:cs="Arial" w:hAnsi="Arial" w:eastAsia="Arial" w:ascii="Arial"/>
          <w:color w:val="000000"/>
          <w:spacing w:val="0"/>
          <w:w w:val="100"/>
          <w:position w:val="4"/>
          <w:sz w:val="31"/>
          <w:szCs w:val="31"/>
        </w:rPr>
        <w:t>                </w:t>
      </w:r>
      <w:r>
        <w:rPr>
          <w:rFonts w:cs="Arial" w:hAnsi="Arial" w:eastAsia="Arial" w:ascii="Arial"/>
          <w:color w:val="000000"/>
          <w:spacing w:val="-20"/>
          <w:w w:val="100"/>
          <w:position w:val="4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2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tLeast" w:line="100"/>
        <w:ind w:left="5"/>
        <w:sectPr>
          <w:type w:val="continuous"/>
          <w:pgSz w:w="12400" w:h="16980"/>
          <w:pgMar w:top="1580" w:bottom="280" w:left="260" w:right="480"/>
          <w:cols w:num="2" w:equalWidth="off">
            <w:col w:w="6416" w:space="1223"/>
            <w:col w:w="402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91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91"/>
          <w:sz w:val="8"/>
          <w:szCs w:val="8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91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"O</w:t>
      </w:r>
      <w:r>
        <w:rPr>
          <w:rFonts w:cs="Arial" w:hAnsi="Arial" w:eastAsia="Arial" w:ascii="Arial"/>
          <w:spacing w:val="0"/>
          <w:w w:val="100"/>
          <w:position w:val="3"/>
          <w:sz w:val="10"/>
          <w:szCs w:val="10"/>
        </w:rPr>
        <w:t>   </w:t>
      </w:r>
      <w:r>
        <w:rPr>
          <w:rFonts w:cs="Arial" w:hAnsi="Arial" w:eastAsia="Arial" w:ascii="Arial"/>
          <w:spacing w:val="25"/>
          <w:w w:val="100"/>
          <w:position w:val="3"/>
          <w:sz w:val="10"/>
          <w:szCs w:val="10"/>
        </w:rPr>
        <w:t> </w:t>
      </w:r>
      <w:r>
        <w:rPr>
          <w:rFonts w:cs="Malgun Gothic" w:hAnsi="Malgun Gothic" w:eastAsia="Malgun Gothic" w:ascii="Malgun Gothic"/>
          <w:spacing w:val="0"/>
          <w:w w:val="43"/>
          <w:position w:val="-3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43"/>
          <w:position w:val="-3"/>
          <w:sz w:val="20"/>
          <w:szCs w:val="20"/>
        </w:rPr>
        <w:t>          </w:t>
      </w:r>
      <w:r>
        <w:rPr>
          <w:rFonts w:cs="Malgun Gothic" w:hAnsi="Malgun Gothic" w:eastAsia="Malgun Gothic" w:ascii="Malgun Gothic"/>
          <w:spacing w:val="23"/>
          <w:w w:val="43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  <w:spacing w:lineRule="atLeast" w:line="80"/>
      </w:pPr>
      <w:r>
        <w:rPr>
          <w:rFonts w:cs="Times New Roman" w:hAnsi="Times New Roman" w:eastAsia="Times New Roman" w:ascii="Times New Roman"/>
          <w:spacing w:val="0"/>
          <w:w w:val="62"/>
          <w:sz w:val="39"/>
          <w:szCs w:val="39"/>
        </w:rPr>
        <w:t>"'</w:t>
      </w:r>
      <w:r>
        <w:rPr>
          <w:rFonts w:cs="Times New Roman" w:hAnsi="Times New Roman" w:eastAsia="Times New Roman" w:ascii="Times New Roman"/>
          <w:spacing w:val="22"/>
          <w:w w:val="62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spacing w:val="0"/>
          <w:w w:val="62"/>
          <w:sz w:val="39"/>
          <w:szCs w:val="39"/>
        </w:rPr>
        <w:t>"'</w:t>
      </w:r>
      <w:r>
        <w:rPr>
          <w:rFonts w:cs="Times New Roman" w:hAnsi="Times New Roman" w:eastAsia="Times New Roman" w:ascii="Times New Roman"/>
          <w:spacing w:val="17"/>
          <w:w w:val="62"/>
          <w:sz w:val="39"/>
          <w:szCs w:val="39"/>
        </w:rPr>
        <w:t> </w:t>
      </w:r>
      <w:r>
        <w:rPr>
          <w:rFonts w:cs="Malgun Gothic" w:hAnsi="Malgun Gothic" w:eastAsia="Malgun Gothic" w:ascii="Malgun Gothic"/>
          <w:spacing w:val="0"/>
          <w:w w:val="62"/>
          <w:position w:val="15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2"/>
          <w:position w:val="15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14"/>
          <w:w w:val="62"/>
          <w:position w:val="15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0"/>
          <w:w w:val="62"/>
          <w:position w:val="15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2"/>
          <w:position w:val="15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9"/>
          <w:w w:val="62"/>
          <w:position w:val="15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15"/>
          <w:position w:val="15"/>
          <w:sz w:val="15"/>
          <w:szCs w:val="15"/>
        </w:rPr>
        <w:t>in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atLeast" w:line="80"/>
        <w:ind w:right="-50"/>
      </w:pPr>
      <w:r>
        <w:br w:type="column"/>
      </w:r>
      <w:r>
        <w:rPr>
          <w:rFonts w:cs="Arial" w:hAnsi="Arial" w:eastAsia="Arial" w:ascii="Arial"/>
          <w:i/>
          <w:spacing w:val="0"/>
          <w:w w:val="58"/>
          <w:sz w:val="15"/>
          <w:szCs w:val="15"/>
        </w:rPr>
        <w:t>&lt;O</w:t>
      </w:r>
      <w:r>
        <w:rPr>
          <w:rFonts w:cs="Arial" w:hAnsi="Arial" w:eastAsia="Arial" w:ascii="Arial"/>
          <w:i/>
          <w:spacing w:val="0"/>
          <w:w w:val="58"/>
          <w:sz w:val="15"/>
          <w:szCs w:val="15"/>
        </w:rPr>
        <w:t>    </w:t>
      </w:r>
      <w:r>
        <w:rPr>
          <w:rFonts w:cs="Arial" w:hAnsi="Arial" w:eastAsia="Arial" w:ascii="Arial"/>
          <w:i/>
          <w:spacing w:val="4"/>
          <w:w w:val="58"/>
          <w:sz w:val="15"/>
          <w:szCs w:val="15"/>
        </w:rPr>
        <w:t> </w:t>
      </w:r>
      <w:r>
        <w:rPr>
          <w:rFonts w:cs="Malgun Gothic" w:hAnsi="Malgun Gothic" w:eastAsia="Malgun Gothic" w:ascii="Malgun Gothic"/>
          <w:spacing w:val="0"/>
          <w:w w:val="58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38"/>
          <w:w w:val="5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position w:val="2"/>
          <w:sz w:val="13"/>
          <w:szCs w:val="13"/>
        </w:rPr>
        <w:t>i,,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atLeast" w:line="80"/>
        <w:sectPr>
          <w:type w:val="continuous"/>
          <w:pgSz w:w="12400" w:h="16980"/>
          <w:pgMar w:top="1580" w:bottom="280" w:left="260" w:right="480"/>
          <w:cols w:num="3" w:equalWidth="off">
            <w:col w:w="4419" w:space="1199"/>
            <w:col w:w="576" w:space="86"/>
            <w:col w:w="538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</w:rPr>
        <w:t> </w:t>
      </w:r>
      <w:r>
        <w:rPr>
          <w:rFonts w:cs="Malgun Gothic" w:hAnsi="Malgun Gothic" w:eastAsia="Malgun Gothic" w:ascii="Malgun Gothic"/>
          <w:spacing w:val="0"/>
          <w:w w:val="67"/>
          <w:position w:val="1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7"/>
          <w:position w:val="1"/>
          <w:sz w:val="20"/>
          <w:szCs w:val="20"/>
        </w:rPr>
        <w:t>                                                 </w:t>
      </w:r>
      <w:r>
        <w:rPr>
          <w:rFonts w:cs="Malgun Gothic" w:hAnsi="Malgun Gothic" w:eastAsia="Malgun Gothic" w:ascii="Malgun Gothic"/>
          <w:spacing w:val="14"/>
          <w:w w:val="67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spacing w:val="7"/>
          <w:w w:val="100"/>
          <w:position w:val="2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42"/>
          <w:position w:val="0"/>
          <w:sz w:val="31"/>
          <w:szCs w:val="31"/>
        </w:rPr>
        <w:t>...</w:t>
      </w:r>
      <w:r>
        <w:rPr>
          <w:rFonts w:cs="Arial" w:hAnsi="Arial" w:eastAsia="Arial" w:ascii="Arial"/>
          <w:spacing w:val="0"/>
          <w:w w:val="42"/>
          <w:position w:val="0"/>
          <w:sz w:val="31"/>
          <w:szCs w:val="31"/>
        </w:rPr>
        <w:t>        </w:t>
      </w:r>
      <w:r>
        <w:rPr>
          <w:rFonts w:cs="Arial" w:hAnsi="Arial" w:eastAsia="Arial" w:ascii="Arial"/>
          <w:spacing w:val="6"/>
          <w:w w:val="42"/>
          <w:position w:val="0"/>
          <w:sz w:val="31"/>
          <w:szCs w:val="31"/>
        </w:rPr>
        <w:t> </w:t>
      </w:r>
      <w:r>
        <w:rPr>
          <w:rFonts w:cs="Malgun Gothic" w:hAnsi="Malgun Gothic" w:eastAsia="Malgun Gothic" w:ascii="Malgun Gothic"/>
          <w:spacing w:val="0"/>
          <w:w w:val="57"/>
          <w:position w:val="3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atLeast" w:line="360"/>
        <w:ind w:left="3190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spacing w:val="0"/>
          <w:w w:val="183"/>
          <w:position w:val="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69"/>
          <w:position w:val="0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69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26"/>
          <w:w w:val="169"/>
          <w:position w:val="0"/>
          <w:sz w:val="9"/>
          <w:szCs w:val="9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                                      </w:t>
      </w:r>
      <w:r>
        <w:rPr>
          <w:rFonts w:cs="Arial" w:hAnsi="Arial" w:eastAsia="Arial" w:ascii="Arial"/>
          <w:i/>
          <w:spacing w:val="19"/>
          <w:w w:val="100"/>
          <w:position w:val="0"/>
          <w:sz w:val="9"/>
          <w:szCs w:val="9"/>
        </w:rPr>
        <w:t> </w:t>
      </w:r>
      <w:r>
        <w:rPr>
          <w:rFonts w:cs="Malgun Gothic" w:hAnsi="Malgun Gothic" w:eastAsia="Malgun Gothic" w:ascii="Malgun Gothic"/>
          <w:spacing w:val="0"/>
          <w:w w:val="57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7"/>
          <w:position w:val="0"/>
          <w:sz w:val="20"/>
          <w:szCs w:val="20"/>
        </w:rPr>
        <w:t> </w:t>
      </w:r>
      <w:r>
        <w:rPr>
          <w:rFonts w:cs="Malgun Gothic" w:hAnsi="Malgun Gothic" w:eastAsia="Malgun Gothic" w:ascii="Malgun Gothic"/>
          <w:spacing w:val="25"/>
          <w:w w:val="57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   </w:t>
      </w:r>
      <w:r>
        <w:rPr>
          <w:rFonts w:cs="Arial" w:hAnsi="Arial" w:eastAsia="Arial" w:ascii="Arial"/>
          <w:i/>
          <w:spacing w:val="9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42"/>
          <w:position w:val="-6"/>
          <w:sz w:val="36"/>
          <w:szCs w:val="36"/>
        </w:rPr>
        <w:t>.</w:t>
      </w:r>
      <w:r>
        <w:rPr>
          <w:rFonts w:cs="Times New Roman" w:hAnsi="Times New Roman" w:eastAsia="Times New Roman" w:ascii="Times New Roman"/>
          <w:spacing w:val="-24"/>
          <w:w w:val="42"/>
          <w:position w:val="-6"/>
          <w:sz w:val="36"/>
          <w:szCs w:val="36"/>
        </w:rPr>
        <w:t>.</w:t>
      </w:r>
      <w:r>
        <w:rPr>
          <w:rFonts w:cs="Arial" w:hAnsi="Arial" w:eastAsia="Arial" w:ascii="Arial"/>
          <w:spacing w:val="-5"/>
          <w:w w:val="45"/>
          <w:position w:val="5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-34"/>
          <w:w w:val="42"/>
          <w:position w:val="-6"/>
          <w:sz w:val="36"/>
          <w:szCs w:val="36"/>
        </w:rPr>
        <w:t>.</w:t>
      </w:r>
      <w:r>
        <w:rPr>
          <w:rFonts w:cs="Arial" w:hAnsi="Arial" w:eastAsia="Arial" w:ascii="Arial"/>
          <w:spacing w:val="0"/>
          <w:w w:val="45"/>
          <w:position w:val="5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00"/>
          <w:position w:val="5"/>
          <w:sz w:val="23"/>
          <w:szCs w:val="23"/>
        </w:rPr>
        <w:t>                      </w:t>
      </w:r>
      <w:r>
        <w:rPr>
          <w:rFonts w:cs="Arial" w:hAnsi="Arial" w:eastAsia="Arial" w:ascii="Arial"/>
          <w:spacing w:val="-16"/>
          <w:w w:val="100"/>
          <w:position w:val="5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69"/>
          <w:position w:val="0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69"/>
          <w:position w:val="0"/>
          <w:sz w:val="9"/>
          <w:szCs w:val="9"/>
        </w:rPr>
        <w:t>                                                      </w:t>
      </w:r>
      <w:r>
        <w:rPr>
          <w:rFonts w:cs="Arial" w:hAnsi="Arial" w:eastAsia="Arial" w:ascii="Arial"/>
          <w:spacing w:val="20"/>
          <w:w w:val="169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62"/>
          <w:position w:val="-3"/>
          <w:sz w:val="16"/>
          <w:szCs w:val="16"/>
        </w:rPr>
        <w:t>.!!!.</w:t>
      </w:r>
      <w:r>
        <w:rPr>
          <w:rFonts w:cs="Arial" w:hAnsi="Arial" w:eastAsia="Arial" w:ascii="Arial"/>
          <w:spacing w:val="0"/>
          <w:w w:val="62"/>
          <w:position w:val="-3"/>
          <w:sz w:val="16"/>
          <w:szCs w:val="16"/>
        </w:rPr>
        <w:t>  </w:t>
      </w:r>
      <w:r>
        <w:rPr>
          <w:rFonts w:cs="Arial" w:hAnsi="Arial" w:eastAsia="Arial" w:ascii="Arial"/>
          <w:spacing w:val="3"/>
          <w:w w:val="62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3"/>
          <w:position w:val="0"/>
          <w:sz w:val="15"/>
          <w:szCs w:val="15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position w:val="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50"/>
          <w:position w:val="-2"/>
          <w:sz w:val="25"/>
          <w:szCs w:val="25"/>
        </w:rPr>
        <w:t>ro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right"/>
        <w:spacing w:lineRule="atLeast" w:line="120"/>
      </w:pP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  </w:t>
      </w:r>
      <w:r>
        <w:rPr>
          <w:rFonts w:cs="Times New Roman" w:hAnsi="Times New Roman" w:eastAsia="Times New Roman" w:ascii="Times New Roman"/>
          <w:spacing w:val="28"/>
          <w:w w:val="8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49"/>
          <w:sz w:val="15"/>
          <w:szCs w:val="15"/>
        </w:rPr>
        <w:t>......</w:t>
      </w:r>
      <w:r>
        <w:rPr>
          <w:rFonts w:cs="Times New Roman" w:hAnsi="Times New Roman" w:eastAsia="Times New Roman" w:ascii="Times New Roman"/>
          <w:spacing w:val="0"/>
          <w:w w:val="49"/>
          <w:sz w:val="15"/>
          <w:szCs w:val="15"/>
        </w:rPr>
        <w:t>     </w:t>
      </w:r>
      <w:r>
        <w:rPr>
          <w:rFonts w:cs="Times New Roman" w:hAnsi="Times New Roman" w:eastAsia="Times New Roman" w:ascii="Times New Roman"/>
          <w:spacing w:val="0"/>
          <w:w w:val="4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23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53"/>
          <w:w w:val="230"/>
          <w:sz w:val="10"/>
          <w:szCs w:val="10"/>
        </w:rPr>
        <w:t> 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i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-19"/>
          <w:w w:val="57"/>
          <w:position w:val="4"/>
          <w:sz w:val="15"/>
          <w:szCs w:val="15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-11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atLeast" w:line="2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49"/>
          <w:sz w:val="15"/>
          <w:szCs w:val="15"/>
        </w:rPr>
        <w:t>......</w:t>
      </w:r>
      <w:r>
        <w:rPr>
          <w:rFonts w:cs="Times New Roman" w:hAnsi="Times New Roman" w:eastAsia="Times New Roman" w:ascii="Times New Roman"/>
          <w:spacing w:val="0"/>
          <w:w w:val="49"/>
          <w:sz w:val="15"/>
          <w:szCs w:val="15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4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63"/>
          <w:sz w:val="15"/>
          <w:szCs w:val="15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11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atLeast" w:line="80"/>
      </w:pPr>
      <w:r>
        <w:rPr>
          <w:rFonts w:cs="Malgun Gothic" w:hAnsi="Malgun Gothic" w:eastAsia="Malgun Gothic" w:ascii="Malgun Gothic"/>
          <w:spacing w:val="0"/>
          <w:w w:val="55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atLeast" w:line="120"/>
        <w:sectPr>
          <w:type w:val="continuous"/>
          <w:pgSz w:w="12400" w:h="16980"/>
          <w:pgMar w:top="1580" w:bottom="280" w:left="260" w:right="480"/>
          <w:cols w:num="3" w:equalWidth="off">
            <w:col w:w="4420" w:space="110"/>
            <w:col w:w="1666" w:space="1444"/>
            <w:col w:w="40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                                                                             </w:t>
      </w:r>
      <w:r>
        <w:rPr>
          <w:rFonts w:cs="Arial" w:hAnsi="Arial" w:eastAsia="Arial" w:ascii="Arial"/>
          <w:spacing w:val="33"/>
          <w:w w:val="42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4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atLeast" w:line="320"/>
        <w:ind w:left="3166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spacing w:val="0"/>
          <w:w w:val="133"/>
          <w:position w:val="2"/>
          <w:sz w:val="13"/>
          <w:szCs w:val="13"/>
        </w:rPr>
        <w:t>i,,</w:t>
      </w:r>
      <w:r>
        <w:rPr>
          <w:rFonts w:cs="Times New Roman" w:hAnsi="Times New Roman" w:eastAsia="Times New Roman" w:ascii="Times New Roman"/>
          <w:spacing w:val="0"/>
          <w:w w:val="133"/>
          <w:position w:val="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33"/>
          <w:position w:val="2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  <w:t>in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spacing w:val="20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position w:val="-15"/>
          <w:sz w:val="39"/>
          <w:szCs w:val="39"/>
        </w:rPr>
        <w:t>"'</w:t>
      </w:r>
      <w:r>
        <w:rPr>
          <w:rFonts w:cs="Times New Roman" w:hAnsi="Times New Roman" w:eastAsia="Times New Roman" w:ascii="Times New Roman"/>
          <w:spacing w:val="12"/>
          <w:w w:val="65"/>
          <w:position w:val="-15"/>
          <w:sz w:val="39"/>
          <w:szCs w:val="39"/>
        </w:rPr>
        <w:t> </w:t>
      </w:r>
      <w:r>
        <w:rPr>
          <w:rFonts w:cs="Malgun Gothic" w:hAnsi="Malgun Gothic" w:eastAsia="Malgun Gothic" w:ascii="Malgun Gothic"/>
          <w:spacing w:val="0"/>
          <w:w w:val="65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44"/>
          <w:w w:val="65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65"/>
          <w:position w:val="0"/>
          <w:sz w:val="15"/>
          <w:szCs w:val="15"/>
        </w:rPr>
        <w:t>&lt;O</w:t>
      </w:r>
      <w:r>
        <w:rPr>
          <w:rFonts w:cs="Arial" w:hAnsi="Arial" w:eastAsia="Arial" w:ascii="Arial"/>
          <w:i/>
          <w:spacing w:val="0"/>
          <w:w w:val="65"/>
          <w:position w:val="0"/>
          <w:sz w:val="15"/>
          <w:szCs w:val="15"/>
        </w:rPr>
        <w:t>          </w:t>
      </w:r>
      <w:r>
        <w:rPr>
          <w:rFonts w:cs="Arial" w:hAnsi="Arial" w:eastAsia="Arial" w:ascii="Arial"/>
          <w:i/>
          <w:spacing w:val="14"/>
          <w:w w:val="65"/>
          <w:position w:val="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65"/>
          <w:position w:val="-21"/>
          <w:sz w:val="44"/>
          <w:szCs w:val="44"/>
        </w:rPr>
        <w:t>"'</w:t>
      </w:r>
      <w:r>
        <w:rPr>
          <w:rFonts w:cs="Arial" w:hAnsi="Arial" w:eastAsia="Arial" w:ascii="Arial"/>
          <w:spacing w:val="0"/>
          <w:w w:val="65"/>
          <w:position w:val="-21"/>
          <w:sz w:val="44"/>
          <w:szCs w:val="44"/>
        </w:rPr>
        <w:t>             </w:t>
      </w:r>
      <w:r>
        <w:rPr>
          <w:rFonts w:cs="Arial" w:hAnsi="Arial" w:eastAsia="Arial" w:ascii="Arial"/>
          <w:spacing w:val="69"/>
          <w:w w:val="65"/>
          <w:position w:val="-21"/>
          <w:sz w:val="44"/>
          <w:szCs w:val="44"/>
        </w:rPr>
        <w:t> </w:t>
      </w:r>
      <w:r>
        <w:rPr>
          <w:rFonts w:cs="Arial" w:hAnsi="Arial" w:eastAsia="Arial" w:ascii="Arial"/>
          <w:i/>
          <w:spacing w:val="0"/>
          <w:w w:val="65"/>
          <w:position w:val="0"/>
          <w:sz w:val="15"/>
          <w:szCs w:val="15"/>
        </w:rPr>
        <w:t>&lt;O</w:t>
      </w:r>
      <w:r>
        <w:rPr>
          <w:rFonts w:cs="Arial" w:hAnsi="Arial" w:eastAsia="Arial" w:ascii="Arial"/>
          <w:i/>
          <w:spacing w:val="0"/>
          <w:w w:val="65"/>
          <w:position w:val="0"/>
          <w:sz w:val="15"/>
          <w:szCs w:val="15"/>
        </w:rPr>
        <w:t>  </w:t>
      </w:r>
      <w:r>
        <w:rPr>
          <w:rFonts w:cs="Arial" w:hAnsi="Arial" w:eastAsia="Arial" w:ascii="Arial"/>
          <w:i/>
          <w:spacing w:val="5"/>
          <w:w w:val="65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65"/>
          <w:position w:val="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0"/>
          <w:w w:val="65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6"/>
          <w:w w:val="65"/>
          <w:position w:val="0"/>
          <w:sz w:val="23"/>
          <w:szCs w:val="23"/>
        </w:rPr>
        <w:t> </w:t>
      </w:r>
      <w:r>
        <w:rPr>
          <w:rFonts w:cs="Malgun Gothic" w:hAnsi="Malgun Gothic" w:eastAsia="Malgun Gothic" w:ascii="Malgun Gothic"/>
          <w:spacing w:val="0"/>
          <w:w w:val="65"/>
          <w:position w:val="0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65"/>
          <w:position w:val="0"/>
          <w:sz w:val="20"/>
          <w:szCs w:val="20"/>
        </w:rPr>
        <w:t>                         </w:t>
      </w:r>
      <w:r>
        <w:rPr>
          <w:rFonts w:cs="Malgun Gothic" w:hAnsi="Malgun Gothic" w:eastAsia="Malgun Gothic" w:ascii="Malgun Gothic"/>
          <w:spacing w:val="22"/>
          <w:w w:val="65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5"/>
          <w:position w:val="2"/>
          <w:sz w:val="20"/>
          <w:szCs w:val="20"/>
        </w:rPr>
        <w:t>:...</w:t>
      </w:r>
      <w:r>
        <w:rPr>
          <w:rFonts w:cs="Times New Roman" w:hAnsi="Times New Roman" w:eastAsia="Times New Roman" w:ascii="Times New Roman"/>
          <w:color w:val="0F0F0F"/>
          <w:spacing w:val="0"/>
          <w:w w:val="65"/>
          <w:position w:val="2"/>
          <w:sz w:val="20"/>
          <w:szCs w:val="20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9"/>
          <w:w w:val="65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69"/>
          <w:position w:val="4"/>
          <w:sz w:val="9"/>
          <w:szCs w:val="9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atLeast" w:line="280"/>
      </w:pP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sz w:val="9"/>
          <w:szCs w:val="9"/>
        </w:rPr>
        <w:t>   </w:t>
      </w:r>
      <w:r>
        <w:rPr>
          <w:rFonts w:cs="Arial" w:hAnsi="Arial" w:eastAsia="Arial" w:ascii="Arial"/>
          <w:i/>
          <w:spacing w:val="4"/>
          <w:w w:val="10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2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2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5"/>
          <w:w w:val="22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2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280"/>
        <w:ind w:right="-69"/>
      </w:pPr>
      <w:r>
        <w:br w:type="column"/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                                    </w:t>
      </w:r>
      <w:r>
        <w:rPr>
          <w:rFonts w:cs="Arial" w:hAnsi="Arial" w:eastAsia="Arial" w:ascii="Arial"/>
          <w:spacing w:val="14"/>
          <w:w w:val="42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191"/>
          <w:position w:val="1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atLeast" w:line="280"/>
        <w:sectPr>
          <w:type w:val="continuous"/>
          <w:pgSz w:w="12400" w:h="16980"/>
          <w:pgMar w:top="1580" w:bottom="280" w:left="260" w:right="480"/>
          <w:cols w:num="3" w:equalWidth="off">
            <w:col w:w="4199" w:space="110"/>
            <w:col w:w="1666" w:space="331"/>
            <w:col w:w="535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83"/>
          <w:sz w:val="14"/>
          <w:szCs w:val="14"/>
        </w:rPr>
        <w:t>                                         </w:t>
      </w:r>
      <w:r>
        <w:rPr>
          <w:rFonts w:cs="Times New Roman" w:hAnsi="Times New Roman" w:eastAsia="Times New Roman" w:ascii="Times New Roman"/>
          <w:spacing w:val="8"/>
          <w:w w:val="8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...</w:t>
      </w:r>
      <w:r>
        <w:rPr>
          <w:rFonts w:cs="Arial" w:hAnsi="Arial" w:eastAsia="Arial" w:ascii="Arial"/>
          <w:spacing w:val="0"/>
          <w:w w:val="42"/>
          <w:sz w:val="33"/>
          <w:szCs w:val="33"/>
        </w:rPr>
        <w:t>                                                                  </w:t>
      </w:r>
      <w:r>
        <w:rPr>
          <w:rFonts w:cs="Arial" w:hAnsi="Arial" w:eastAsia="Arial" w:ascii="Arial"/>
          <w:spacing w:val="4"/>
          <w:w w:val="42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2"/>
          <w:position w:val="-3"/>
          <w:sz w:val="36"/>
          <w:szCs w:val="36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atLeast" w:line="100"/>
      </w:pPr>
      <w:r>
        <w:rPr>
          <w:rFonts w:cs="Times New Roman" w:hAnsi="Times New Roman" w:eastAsia="Times New Roman" w:ascii="Times New Roman"/>
          <w:spacing w:val="0"/>
          <w:w w:val="139"/>
          <w:position w:val="1"/>
          <w:sz w:val="11"/>
          <w:szCs w:val="11"/>
        </w:rPr>
        <w:t>u,</w:t>
      </w:r>
      <w:r>
        <w:rPr>
          <w:rFonts w:cs="Times New Roman" w:hAnsi="Times New Roman" w:eastAsia="Times New Roman" w:ascii="Times New Roman"/>
          <w:spacing w:val="0"/>
          <w:w w:val="139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spacing w:val="34"/>
          <w:w w:val="139"/>
          <w:position w:val="1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169"/>
          <w:position w:val="0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lineRule="atLeast" w:line="80"/>
        <w:sectPr>
          <w:type w:val="continuous"/>
          <w:pgSz w:w="12400" w:h="16980"/>
          <w:pgMar w:top="1580" w:bottom="280" w:left="260" w:right="480"/>
          <w:cols w:num="2" w:equalWidth="off">
            <w:col w:w="3527" w:space="115"/>
            <w:col w:w="8018"/>
          </w:cols>
        </w:sectPr>
      </w:pPr>
      <w:r>
        <w:br w:type="column"/>
      </w:r>
      <w:r>
        <w:rPr>
          <w:rFonts w:cs="Malgun Gothic" w:hAnsi="Malgun Gothic" w:eastAsia="Malgun Gothic" w:ascii="Malgun Gothic"/>
          <w:spacing w:val="0"/>
          <w:w w:val="52"/>
          <w:sz w:val="20"/>
          <w:szCs w:val="20"/>
        </w:rPr>
        <w:t>�</w:t>
      </w:r>
      <w:r>
        <w:rPr>
          <w:rFonts w:cs="Malgun Gothic" w:hAnsi="Malgun Gothic" w:eastAsia="Malgun Gothic" w:ascii="Malgun Gothic"/>
          <w:spacing w:val="0"/>
          <w:w w:val="52"/>
          <w:sz w:val="20"/>
          <w:szCs w:val="20"/>
        </w:rPr>
        <w:t>  </w:t>
      </w:r>
      <w:r>
        <w:rPr>
          <w:rFonts w:cs="Malgun Gothic" w:hAnsi="Malgun Gothic" w:eastAsia="Malgun Gothic" w:ascii="Malgun Gothic"/>
          <w:spacing w:val="6"/>
          <w:w w:val="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201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0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19"/>
          <w:w w:val="201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201"/>
          <w:position w:val="1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201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24"/>
          <w:w w:val="201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0"/>
          <w:szCs w:val="10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                        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4"/>
          <w:szCs w:val="14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   </w:t>
      </w:r>
      <w:r>
        <w:rPr>
          <w:rFonts w:cs="Arial" w:hAnsi="Arial" w:eastAsia="Arial" w:ascii="Arial"/>
          <w:i/>
          <w:spacing w:val="9"/>
          <w:w w:val="100"/>
          <w:position w:val="0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169"/>
          <w:position w:val="0"/>
          <w:sz w:val="9"/>
          <w:szCs w:val="9"/>
        </w:rPr>
        <w:t>N</w:t>
      </w:r>
      <w:r>
        <w:rPr>
          <w:rFonts w:cs="Arial" w:hAnsi="Arial" w:eastAsia="Arial" w:ascii="Arial"/>
          <w:spacing w:val="0"/>
          <w:w w:val="169"/>
          <w:position w:val="0"/>
          <w:sz w:val="9"/>
          <w:szCs w:val="9"/>
        </w:rPr>
        <w:t>                                 </w:t>
      </w:r>
      <w:r>
        <w:rPr>
          <w:rFonts w:cs="Arial" w:hAnsi="Arial" w:eastAsia="Arial" w:ascii="Arial"/>
          <w:spacing w:val="16"/>
          <w:w w:val="169"/>
          <w:position w:val="0"/>
          <w:sz w:val="9"/>
          <w:szCs w:val="9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&lt;D</w:t>
      </w:r>
      <w:r>
        <w:rPr>
          <w:rFonts w:cs="Arial" w:hAnsi="Arial" w:eastAsia="Arial" w:ascii="Arial"/>
          <w:i/>
          <w:spacing w:val="0"/>
          <w:w w:val="100"/>
          <w:position w:val="0"/>
          <w:sz w:val="9"/>
          <w:szCs w:val="9"/>
        </w:rPr>
        <w:t>                                                                                                      </w:t>
      </w:r>
      <w:r>
        <w:rPr>
          <w:rFonts w:cs="Arial" w:hAnsi="Arial" w:eastAsia="Arial" w:ascii="Arial"/>
          <w:i/>
          <w:spacing w:val="12"/>
          <w:w w:val="100"/>
          <w:position w:val="0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83"/>
          <w:position w:val="-3"/>
          <w:sz w:val="8"/>
          <w:szCs w:val="8"/>
        </w:rPr>
        <w:t>0,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8"/>
          <w:szCs w:val="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right"/>
        <w:spacing w:before="43" w:lineRule="exact" w:line="180"/>
        <w:ind w:right="1238"/>
      </w:pPr>
      <w:r>
        <w:rPr>
          <w:rFonts w:cs="Times New Roman" w:hAnsi="Times New Roman" w:eastAsia="Times New Roman" w:ascii="Times New Roman"/>
          <w:spacing w:val="-40"/>
          <w:w w:val="160"/>
          <w:position w:val="3"/>
          <w:sz w:val="14"/>
          <w:szCs w:val="14"/>
        </w:rPr>
        <w:t>'</w:t>
      </w:r>
      <w:r>
        <w:rPr>
          <w:rFonts w:cs="Times New Roman" w:hAnsi="Times New Roman" w:eastAsia="Times New Roman" w:ascii="Times New Roman"/>
          <w:spacing w:val="-14"/>
          <w:w w:val="80"/>
          <w:position w:val="-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spacing w:val="-62"/>
          <w:w w:val="160"/>
          <w:position w:val="3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0"/>
          <w:w w:val="80"/>
          <w:position w:val="-4"/>
          <w:sz w:val="15"/>
          <w:szCs w:val="15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40"/>
        <w:ind w:left="3190"/>
        <w:sectPr>
          <w:type w:val="continuous"/>
          <w:pgSz w:w="12400" w:h="16980"/>
          <w:pgMar w:top="1580" w:bottom="280" w:left="260" w:right="480"/>
        </w:sectPr>
      </w:pPr>
      <w:r>
        <w:rPr>
          <w:rFonts w:cs="Times New Roman" w:hAnsi="Times New Roman" w:eastAsia="Times New Roman" w:ascii="Times New Roman"/>
          <w:spacing w:val="0"/>
          <w:w w:val="66"/>
          <w:position w:val="-24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spacing w:val="0"/>
          <w:w w:val="66"/>
          <w:position w:val="-24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spacing w:val="18"/>
          <w:w w:val="66"/>
          <w:position w:val="-2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3"/>
          <w:position w:val="-21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color w:val="0F0F0F"/>
          <w:spacing w:val="0"/>
          <w:w w:val="43"/>
          <w:position w:val="-21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F0F0F"/>
          <w:spacing w:val="5"/>
          <w:w w:val="43"/>
          <w:position w:val="-21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23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23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color w:val="000000"/>
          <w:spacing w:val="16"/>
          <w:w w:val="100"/>
          <w:position w:val="-23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0"/>
          <w:w w:val="156"/>
          <w:position w:val="-24"/>
          <w:sz w:val="9"/>
          <w:szCs w:val="9"/>
        </w:rPr>
        <w:t>Cl</w:t>
      </w:r>
      <w:r>
        <w:rPr>
          <w:rFonts w:cs="Arial" w:hAnsi="Arial" w:eastAsia="Arial" w:ascii="Arial"/>
          <w:color w:val="0F0F0F"/>
          <w:spacing w:val="0"/>
          <w:w w:val="156"/>
          <w:position w:val="-24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15"/>
          <w:w w:val="156"/>
          <w:position w:val="-24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56"/>
          <w:position w:val="-22"/>
          <w:sz w:val="7"/>
          <w:szCs w:val="7"/>
        </w:rPr>
        <w:t>(0</w:t>
      </w:r>
      <w:r>
        <w:rPr>
          <w:rFonts w:cs="Arial" w:hAnsi="Arial" w:eastAsia="Arial" w:ascii="Arial"/>
          <w:color w:val="000000"/>
          <w:spacing w:val="0"/>
          <w:w w:val="156"/>
          <w:position w:val="-22"/>
          <w:sz w:val="7"/>
          <w:szCs w:val="7"/>
        </w:rPr>
        <w:t>   </w:t>
      </w:r>
      <w:r>
        <w:rPr>
          <w:rFonts w:cs="Arial" w:hAnsi="Arial" w:eastAsia="Arial" w:ascii="Arial"/>
          <w:color w:val="000000"/>
          <w:spacing w:val="7"/>
          <w:w w:val="156"/>
          <w:position w:val="-2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-23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-23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color w:val="0F0F0F"/>
          <w:spacing w:val="15"/>
          <w:w w:val="100"/>
          <w:position w:val="-23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177"/>
          <w:position w:val="-22"/>
          <w:sz w:val="7"/>
          <w:szCs w:val="7"/>
        </w:rPr>
        <w:t>(0</w:t>
      </w:r>
      <w:r>
        <w:rPr>
          <w:rFonts w:cs="Arial" w:hAnsi="Arial" w:eastAsia="Arial" w:ascii="Arial"/>
          <w:color w:val="000000"/>
          <w:spacing w:val="0"/>
          <w:w w:val="177"/>
          <w:position w:val="-22"/>
          <w:sz w:val="7"/>
          <w:szCs w:val="7"/>
        </w:rPr>
        <w:t>                            </w:t>
      </w:r>
      <w:r>
        <w:rPr>
          <w:rFonts w:cs="Arial" w:hAnsi="Arial" w:eastAsia="Arial" w:ascii="Arial"/>
          <w:color w:val="000000"/>
          <w:spacing w:val="3"/>
          <w:w w:val="177"/>
          <w:position w:val="-2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24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-24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i/>
          <w:color w:val="000000"/>
          <w:spacing w:val="8"/>
          <w:w w:val="100"/>
          <w:position w:val="-2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3"/>
          <w:position w:val="-21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color w:val="0F0F0F"/>
          <w:spacing w:val="0"/>
          <w:w w:val="43"/>
          <w:position w:val="-21"/>
          <w:sz w:val="34"/>
          <w:szCs w:val="34"/>
        </w:rPr>
        <w:t>                                      </w:t>
      </w:r>
      <w:r>
        <w:rPr>
          <w:rFonts w:cs="Times New Roman" w:hAnsi="Times New Roman" w:eastAsia="Times New Roman" w:ascii="Times New Roman"/>
          <w:color w:val="0F0F0F"/>
          <w:spacing w:val="20"/>
          <w:w w:val="43"/>
          <w:position w:val="-21"/>
          <w:sz w:val="34"/>
          <w:szCs w:val="3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23"/>
          <w:sz w:val="12"/>
          <w:szCs w:val="12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position w:val="-23"/>
          <w:sz w:val="12"/>
          <w:szCs w:val="12"/>
        </w:rPr>
        <w:t>                                                                     </w:t>
      </w:r>
      <w:r>
        <w:rPr>
          <w:rFonts w:cs="Arial" w:hAnsi="Arial" w:eastAsia="Arial" w:ascii="Arial"/>
          <w:color w:val="000000"/>
          <w:spacing w:val="22"/>
          <w:w w:val="100"/>
          <w:position w:val="-2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-23"/>
          <w:sz w:val="15"/>
          <w:szCs w:val="15"/>
        </w:rPr>
        <w:t>c:</w:t>
      </w:r>
      <w:r>
        <w:rPr>
          <w:rFonts w:cs="Times New Roman" w:hAnsi="Times New Roman" w:eastAsia="Times New Roman" w:ascii="Times New Roman"/>
          <w:color w:val="000000"/>
          <w:spacing w:val="0"/>
          <w:w w:val="80"/>
          <w:position w:val="-23"/>
          <w:sz w:val="15"/>
          <w:szCs w:val="15"/>
        </w:rPr>
        <w:t>   </w:t>
      </w:r>
      <w:r>
        <w:rPr>
          <w:rFonts w:cs="Times New Roman" w:hAnsi="Times New Roman" w:eastAsia="Times New Roman" w:ascii="Times New Roman"/>
          <w:color w:val="000000"/>
          <w:spacing w:val="19"/>
          <w:w w:val="80"/>
          <w:position w:val="-23"/>
          <w:sz w:val="15"/>
          <w:szCs w:val="15"/>
        </w:rPr>
        <w:t> </w:t>
      </w:r>
      <w:r>
        <w:rPr>
          <w:rFonts w:cs="Arial" w:hAnsi="Arial" w:eastAsia="Arial" w:ascii="Arial"/>
          <w:color w:val="000000"/>
          <w:spacing w:val="0"/>
          <w:w w:val="42"/>
          <w:position w:val="-28"/>
          <w:sz w:val="31"/>
          <w:szCs w:val="31"/>
        </w:rPr>
        <w:t>...</w:t>
      </w:r>
      <w:r>
        <w:rPr>
          <w:rFonts w:cs="Arial" w:hAnsi="Arial" w:eastAsia="Arial" w:ascii="Arial"/>
          <w:color w:val="000000"/>
          <w:spacing w:val="0"/>
          <w:w w:val="42"/>
          <w:position w:val="-28"/>
          <w:sz w:val="31"/>
          <w:szCs w:val="31"/>
        </w:rPr>
        <w:t>        </w:t>
      </w:r>
      <w:r>
        <w:rPr>
          <w:rFonts w:cs="Arial" w:hAnsi="Arial" w:eastAsia="Arial" w:ascii="Arial"/>
          <w:color w:val="000000"/>
          <w:spacing w:val="6"/>
          <w:w w:val="42"/>
          <w:position w:val="-28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9"/>
          <w:position w:val="-2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00"/>
        <w:ind w:right="221"/>
      </w:pPr>
      <w:r>
        <w:pict>
          <v:shape type="#_x0000_t202" style="position:absolute;margin-left:217.144pt;margin-top:4.91034pt;width:27.8521pt;height:13.2pt;mso-position-horizontal-relative:page;mso-position-vertical-relative:paragraph;z-index:-256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60"/>
                    <w:ind w:right="-60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8"/>
                      <w:sz w:val="26"/>
                      <w:szCs w:val="26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8"/>
                      <w:sz w:val="26"/>
                      <w:szCs w:val="26"/>
                    </w:rPr>
                    <w:t>    </w:t>
                  </w:r>
                  <w:r>
                    <w:rPr>
                      <w:rFonts w:cs="Arial" w:hAnsi="Arial" w:eastAsia="Arial" w:ascii="Arial"/>
                      <w:color w:val="0F0F0F"/>
                      <w:spacing w:val="54"/>
                      <w:w w:val="78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8"/>
                      <w:sz w:val="26"/>
                      <w:szCs w:val="26"/>
                    </w:rPr>
                    <w:t>"'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0F0F0F"/>
          <w:w w:val="44"/>
          <w:position w:val="-2"/>
          <w:sz w:val="15"/>
          <w:szCs w:val="15"/>
        </w:rPr>
        <w:t>_</w:t>
      </w:r>
      <w:r>
        <w:rPr>
          <w:rFonts w:cs="Times New Roman" w:hAnsi="Times New Roman" w:eastAsia="Times New Roman" w:ascii="Times New Roman"/>
          <w:i/>
          <w:color w:val="0F0F0F"/>
          <w:w w:val="96"/>
          <w:position w:val="-2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w w:val="100"/>
          <w:position w:val="-2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color w:val="0F0F0F"/>
          <w:spacing w:val="-2"/>
          <w:w w:val="100"/>
          <w:position w:val="-2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-2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34"/>
          <w:w w:val="230"/>
          <w:position w:val="-2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87"/>
          <w:position w:val="-2"/>
          <w:sz w:val="8"/>
          <w:szCs w:val="8"/>
        </w:rPr>
        <w:t>_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2"/>
          <w:sz w:val="8"/>
          <w:szCs w:val="8"/>
        </w:rPr>
        <w:t>.i,,.</w:t>
      </w:r>
      <w:r>
        <w:rPr>
          <w:rFonts w:cs="Times New Roman" w:hAnsi="Times New Roman" w:eastAsia="Times New Roman" w:ascii="Times New Roman"/>
          <w:color w:val="000000"/>
          <w:spacing w:val="0"/>
          <w:w w:val="87"/>
          <w:position w:val="-2"/>
          <w:sz w:val="8"/>
          <w:szCs w:val="8"/>
        </w:rPr>
        <w:t>     </w:t>
      </w:r>
      <w:r>
        <w:rPr>
          <w:rFonts w:cs="Times New Roman" w:hAnsi="Times New Roman" w:eastAsia="Times New Roman" w:ascii="Times New Roman"/>
          <w:color w:val="000000"/>
          <w:spacing w:val="16"/>
          <w:w w:val="87"/>
          <w:position w:val="-2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-1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-1"/>
          <w:sz w:val="19"/>
          <w:szCs w:val="19"/>
        </w:rPr>
        <w:t>              </w:t>
      </w:r>
      <w:r>
        <w:rPr>
          <w:rFonts w:cs="Times New Roman" w:hAnsi="Times New Roman" w:eastAsia="Times New Roman" w:ascii="Times New Roman"/>
          <w:color w:val="0F0F0F"/>
          <w:spacing w:val="4"/>
          <w:w w:val="46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-2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right"/>
        <w:spacing w:lineRule="atLeast" w:line="100"/>
        <w:ind w:right="1118"/>
      </w:pPr>
      <w:r>
        <w:rPr>
          <w:rFonts w:cs="Times New Roman" w:hAnsi="Times New Roman" w:eastAsia="Times New Roman" w:ascii="Times New Roman"/>
          <w:color w:val="0F0F0F"/>
          <w:spacing w:val="0"/>
          <w:w w:val="55"/>
          <w:sz w:val="11"/>
          <w:szCs w:val="11"/>
        </w:rPr>
        <w:t>"'..._i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lineRule="exact" w:line="220"/>
        <w:ind w:right="-74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42"/>
          <w:position w:val="-11"/>
          <w:sz w:val="36"/>
          <w:szCs w:val="36"/>
        </w:rPr>
        <w:t>...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40"/>
        <w:ind w:right="-43"/>
      </w:pPr>
      <w:r>
        <w:pict>
          <v:shape type="#_x0000_t202" style="position:absolute;margin-left:171.316pt;margin-top:-13.5234pt;width:386.546pt;height:13.8pt;mso-position-horizontal-relative:page;mso-position-vertical-relative:paragraph;z-index:-256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0"/>
                      <w:szCs w:val="10"/>
                    </w:rPr>
                    <w:jc w:val="left"/>
                    <w:spacing w:lineRule="exact" w:line="260"/>
                    <w:ind w:right="-61"/>
                  </w:pP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64"/>
                      <w:position w:val="-1"/>
                      <w:sz w:val="22"/>
                      <w:szCs w:val="22"/>
                    </w:rPr>
                    <w:t>co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64"/>
                      <w:position w:val="-1"/>
                      <w:sz w:val="22"/>
                      <w:szCs w:val="22"/>
                    </w:rPr>
                    <w:t>                    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8"/>
                      <w:w w:val="64"/>
                      <w:position w:val="-1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100"/>
                      <w:position w:val="-1"/>
                      <w:sz w:val="15"/>
                      <w:szCs w:val="15"/>
                    </w:rPr>
                    <w:t>w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0"/>
                      <w:w w:val="100"/>
                      <w:position w:val="-1"/>
                      <w:sz w:val="15"/>
                      <w:szCs w:val="1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i/>
                      <w:color w:val="000000"/>
                      <w:spacing w:val="31"/>
                      <w:w w:val="100"/>
                      <w:position w:val="-1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position w:val="-1"/>
                      <w:sz w:val="20"/>
                      <w:szCs w:val="20"/>
                    </w:rPr>
                    <w:t>w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position w:val="-1"/>
                      <w:sz w:val="20"/>
                      <w:szCs w:val="20"/>
                    </w:rPr>
                    <w:t>                                                        </w:t>
                  </w:r>
                  <w:r>
                    <w:rPr>
                      <w:rFonts w:cs="Arial" w:hAnsi="Arial" w:eastAsia="Arial" w:ascii="Arial"/>
                      <w:color w:val="0F0F0F"/>
                      <w:spacing w:val="32"/>
                      <w:w w:val="100"/>
                      <w:position w:val="-1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-67"/>
                      <w:w w:val="79"/>
                      <w:position w:val="0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9"/>
                      <w:position w:val="0"/>
                      <w:sz w:val="27"/>
                      <w:szCs w:val="2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F0F0F"/>
                      <w:spacing w:val="-28"/>
                      <w:w w:val="79"/>
                      <w:position w:val="0"/>
                      <w:sz w:val="27"/>
                      <w:szCs w:val="2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9"/>
                      <w:position w:val="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9"/>
                      <w:position w:val="0"/>
                      <w:sz w:val="14"/>
                      <w:szCs w:val="14"/>
                    </w:rPr>
                    <w:t>                                                                           </w:t>
                  </w:r>
                  <w:r>
                    <w:rPr>
                      <w:rFonts w:cs="Arial" w:hAnsi="Arial" w:eastAsia="Arial" w:ascii="Arial"/>
                      <w:color w:val="0F0F0F"/>
                      <w:spacing w:val="7"/>
                      <w:w w:val="79"/>
                      <w:position w:val="0"/>
                      <w:sz w:val="14"/>
                      <w:szCs w:val="14"/>
                    </w:rPr>
                    <w:t> 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0"/>
                      <w:w w:val="79"/>
                      <w:position w:val="1"/>
                      <w:sz w:val="20"/>
                      <w:szCs w:val="20"/>
                    </w:rPr>
                    <w:t>�</w:t>
                  </w:r>
                  <w:r>
                    <w:rPr>
                      <w:rFonts w:cs="Malgun Gothic" w:hAnsi="Malgun Gothic" w:eastAsia="Malgun Gothic" w:ascii="Malgun Gothic"/>
                      <w:color w:val="000000"/>
                      <w:spacing w:val="35"/>
                      <w:w w:val="79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9"/>
                      <w:sz w:val="10"/>
                      <w:szCs w:val="10"/>
                    </w:rPr>
                    <w:t>::,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9"/>
                      <w:sz w:val="10"/>
                      <w:szCs w:val="10"/>
                    </w:rPr>
                    <w:t>            </w:t>
                  </w:r>
                  <w:r>
                    <w:rPr>
                      <w:rFonts w:cs="Arial" w:hAnsi="Arial" w:eastAsia="Arial" w:ascii="Arial"/>
                      <w:color w:val="000000"/>
                      <w:spacing w:val="3"/>
                      <w:w w:val="100"/>
                      <w:position w:val="9"/>
                      <w:sz w:val="10"/>
                      <w:szCs w:val="1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28"/>
                      <w:position w:val="4"/>
                      <w:sz w:val="10"/>
                      <w:szCs w:val="10"/>
                    </w:rPr>
                    <w:t>)&gt;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position w:val="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8.498pt;margin-top:6.73595pt;width:84.2222pt;height:7.8pt;mso-position-horizontal-relative:page;mso-position-vertical-relative:paragraph;z-index:-256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i/>
                      <w:color w:val="0F0F0F"/>
                      <w:spacing w:val="0"/>
                      <w:w w:val="100"/>
                      <w:sz w:val="15"/>
                      <w:szCs w:val="15"/>
                    </w:rPr>
                    <w:t>'.i.</w:t>
                  </w:r>
                  <w:r>
                    <w:rPr>
                      <w:rFonts w:cs="Arial" w:hAnsi="Arial" w:eastAsia="Arial" w:ascii="Arial"/>
                      <w:i/>
                      <w:color w:val="0F0F0F"/>
                      <w:spacing w:val="0"/>
                      <w:w w:val="100"/>
                      <w:sz w:val="15"/>
                      <w:szCs w:val="15"/>
                    </w:rPr>
                    <w:t>                            </w:t>
                  </w:r>
                  <w:r>
                    <w:rPr>
                      <w:rFonts w:cs="Arial" w:hAnsi="Arial" w:eastAsia="Arial" w:ascii="Arial"/>
                      <w:i/>
                      <w:color w:val="0F0F0F"/>
                      <w:spacing w:val="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66"/>
                      <w:sz w:val="15"/>
                      <w:szCs w:val="15"/>
                    </w:rPr>
                    <w:t>c.n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66"/>
                      <w:sz w:val="15"/>
                      <w:szCs w:val="15"/>
                    </w:rPr>
                    <w:t>   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3"/>
                      <w:w w:val="66"/>
                      <w:sz w:val="15"/>
                      <w:szCs w:val="1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66"/>
                      <w:sz w:val="14"/>
                      <w:szCs w:val="14"/>
                    </w:rPr>
                    <w:t>c.n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3B3B3B"/>
          <w:w w:val="47"/>
          <w:position w:val="-10"/>
          <w:sz w:val="14"/>
          <w:szCs w:val="14"/>
        </w:rPr>
        <w:t>_</w:t>
      </w:r>
      <w:r>
        <w:rPr>
          <w:rFonts w:cs="Times New Roman" w:hAnsi="Times New Roman" w:eastAsia="Times New Roman" w:ascii="Times New Roman"/>
          <w:color w:val="000000"/>
          <w:w w:val="137"/>
          <w:position w:val="-1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position w:val="-10"/>
          <w:sz w:val="14"/>
          <w:szCs w:val="14"/>
        </w:rPr>
        <w:t>                                        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-9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position w:val="-9"/>
          <w:sz w:val="14"/>
          <w:szCs w:val="14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00000"/>
          <w:spacing w:val="14"/>
          <w:w w:val="69"/>
          <w:position w:val="-9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1"/>
          <w:position w:val="-10"/>
          <w:sz w:val="10"/>
          <w:szCs w:val="10"/>
        </w:rPr>
        <w:t>"O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left"/>
        <w:spacing w:before="61"/>
        <w:ind w:left="1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1" w:lineRule="exact" w:line="60"/>
        <w:sectPr>
          <w:type w:val="continuous"/>
          <w:pgSz w:w="12400" w:h="16980"/>
          <w:pgMar w:top="1580" w:bottom="280" w:left="260" w:right="480"/>
          <w:cols w:num="4" w:equalWidth="off">
            <w:col w:w="4640" w:space="997"/>
            <w:col w:w="116" w:space="311"/>
            <w:col w:w="4137" w:space="114"/>
            <w:col w:w="1345"/>
          </w:cols>
        </w:sectPr>
      </w:pPr>
      <w:r>
        <w:rPr>
          <w:rFonts w:cs="Times New Roman" w:hAnsi="Times New Roman" w:eastAsia="Times New Roman" w:ascii="Times New Roman"/>
          <w:color w:val="242424"/>
          <w:w w:val="63"/>
          <w:position w:val="-15"/>
          <w:sz w:val="15"/>
          <w:szCs w:val="15"/>
        </w:rPr>
        <w:t>_</w:t>
      </w:r>
      <w:r>
        <w:rPr>
          <w:rFonts w:cs="Times New Roman" w:hAnsi="Times New Roman" w:eastAsia="Times New Roman" w:ascii="Times New Roman"/>
          <w:color w:val="000000"/>
          <w:w w:val="115"/>
          <w:position w:val="-15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position w:val="-15"/>
          <w:sz w:val="15"/>
          <w:szCs w:val="15"/>
        </w:rPr>
        <w:t>        </w:t>
      </w:r>
      <w:r>
        <w:rPr>
          <w:rFonts w:cs="Times New Roman" w:hAnsi="Times New Roman" w:eastAsia="Times New Roman" w:ascii="Times New Roman"/>
          <w:color w:val="000000"/>
          <w:spacing w:val="-6"/>
          <w:w w:val="100"/>
          <w:position w:val="-15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position w:val="-8"/>
          <w:sz w:val="15"/>
          <w:szCs w:val="15"/>
        </w:rPr>
        <w:t>c.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atLeast" w:line="120"/>
        <w:ind w:left="3632"/>
        <w:sectPr>
          <w:type w:val="continuous"/>
          <w:pgSz w:w="12400" w:h="16980"/>
          <w:pgMar w:top="1580" w:bottom="280" w:left="260" w:right="480"/>
        </w:sectPr>
      </w:pPr>
      <w:r>
        <w:pict>
          <v:shape type="#_x0000_t202" style="position:absolute;margin-left:293.924pt;margin-top:21.3237pt;width:6.74171pt;height:20.2pt;mso-position-horizontal-relative:page;mso-position-vertical-relative:paragraph;z-index:-25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0"/>
                      <w:szCs w:val="40"/>
                    </w:rPr>
                    <w:jc w:val="left"/>
                    <w:spacing w:lineRule="exact" w:line="400"/>
                    <w:ind w:right="-81"/>
                  </w:pPr>
                  <w:r>
                    <w:rPr>
                      <w:rFonts w:cs="Arial" w:hAnsi="Arial" w:eastAsia="Arial" w:ascii="Arial"/>
                      <w:spacing w:val="0"/>
                      <w:w w:val="61"/>
                      <w:sz w:val="40"/>
                      <w:szCs w:val="40"/>
                    </w:rPr>
                    <w:t>"'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2.098pt;margin-top:13.1833pt;width:5.76556pt;height:7.8pt;mso-position-horizontal-relative:page;mso-position-vertical-relative:paragraph;z-index:-25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10"/>
                      <w:sz w:val="15"/>
                      <w:szCs w:val="15"/>
                    </w:rPr>
                    <w:t>c.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9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9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color w:val="0F0F0F"/>
          <w:spacing w:val="17"/>
          <w:w w:val="100"/>
          <w:position w:val="9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5"/>
          <w:position w:val="3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color w:val="0F0F0F"/>
          <w:spacing w:val="0"/>
          <w:w w:val="45"/>
          <w:position w:val="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0F0F0F"/>
          <w:spacing w:val="28"/>
          <w:w w:val="45"/>
          <w:position w:val="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5"/>
          <w:position w:val="1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5"/>
          <w:position w:val="1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0F0F0F"/>
          <w:spacing w:val="10"/>
          <w:w w:val="45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0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position w:val="0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000000"/>
          <w:spacing w:val="23"/>
          <w:w w:val="66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2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2"/>
          <w:sz w:val="9"/>
          <w:szCs w:val="9"/>
        </w:rPr>
        <w:t>                                                    </w:t>
      </w:r>
      <w:r>
        <w:rPr>
          <w:rFonts w:cs="Times New Roman" w:hAnsi="Times New Roman" w:eastAsia="Times New Roman" w:ascii="Times New Roman"/>
          <w:i/>
          <w:color w:val="000000"/>
          <w:spacing w:val="16"/>
          <w:w w:val="100"/>
          <w:position w:val="2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1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F0F0F"/>
          <w:spacing w:val="0"/>
          <w:w w:val="100"/>
          <w:position w:val="1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i/>
          <w:color w:val="0F0F0F"/>
          <w:spacing w:val="13"/>
          <w:w w:val="100"/>
          <w:position w:val="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3"/>
          <w:position w:val="-5"/>
          <w:sz w:val="34"/>
          <w:szCs w:val="34"/>
        </w:rPr>
        <w:t>..</w:t>
      </w:r>
      <w:r>
        <w:rPr>
          <w:rFonts w:cs="Times New Roman" w:hAnsi="Times New Roman" w:eastAsia="Times New Roman" w:ascii="Times New Roman"/>
          <w:color w:val="000000"/>
          <w:spacing w:val="-26"/>
          <w:w w:val="43"/>
          <w:position w:val="-5"/>
          <w:sz w:val="34"/>
          <w:szCs w:val="34"/>
        </w:rPr>
        <w:t>.</w:t>
      </w:r>
      <w:r>
        <w:rPr>
          <w:rFonts w:cs="Arial" w:hAnsi="Arial" w:eastAsia="Arial" w:ascii="Arial"/>
          <w:color w:val="0F0F0F"/>
          <w:spacing w:val="0"/>
          <w:w w:val="130"/>
          <w:position w:val="1"/>
          <w:sz w:val="9"/>
          <w:szCs w:val="9"/>
        </w:rPr>
        <w:t>l</w:t>
      </w:r>
      <w:r>
        <w:rPr>
          <w:rFonts w:cs="Arial" w:hAnsi="Arial" w:eastAsia="Arial" w:ascii="Arial"/>
          <w:color w:val="0F0F0F"/>
          <w:spacing w:val="0"/>
          <w:w w:val="100"/>
          <w:position w:val="1"/>
          <w:sz w:val="9"/>
          <w:szCs w:val="9"/>
        </w:rPr>
        <w:t>                                                         </w:t>
      </w:r>
      <w:r>
        <w:rPr>
          <w:rFonts w:cs="Arial" w:hAnsi="Arial" w:eastAsia="Arial" w:ascii="Arial"/>
          <w:color w:val="0F0F0F"/>
          <w:spacing w:val="-2"/>
          <w:w w:val="100"/>
          <w:position w:val="1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69"/>
          <w:position w:val="1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9"/>
          <w:position w:val="1"/>
          <w:sz w:val="14"/>
          <w:szCs w:val="14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8"/>
          <w:w w:val="6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6"/>
          <w:sz w:val="7"/>
          <w:szCs w:val="7"/>
        </w:rPr>
        <w:t>     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position w:val="6"/>
          <w:sz w:val="7"/>
          <w:szCs w:val="7"/>
        </w:rPr>
        <w:t> </w:t>
      </w:r>
      <w:r>
        <w:rPr>
          <w:rFonts w:cs="Arial" w:hAnsi="Arial" w:eastAsia="Arial" w:ascii="Arial"/>
          <w:color w:val="000000"/>
          <w:spacing w:val="0"/>
          <w:w w:val="169"/>
          <w:position w:val="0"/>
          <w:sz w:val="9"/>
          <w:szCs w:val="9"/>
        </w:rPr>
        <w:t>N</w:t>
      </w:r>
      <w:r>
        <w:rPr>
          <w:rFonts w:cs="Arial" w:hAnsi="Arial" w:eastAsia="Arial" w:ascii="Arial"/>
          <w:color w:val="000000"/>
          <w:spacing w:val="0"/>
          <w:w w:val="169"/>
          <w:position w:val="0"/>
          <w:sz w:val="9"/>
          <w:szCs w:val="9"/>
        </w:rPr>
        <w:t>      </w:t>
      </w:r>
      <w:r>
        <w:rPr>
          <w:rFonts w:cs="Arial" w:hAnsi="Arial" w:eastAsia="Arial" w:ascii="Arial"/>
          <w:color w:val="000000"/>
          <w:spacing w:val="36"/>
          <w:w w:val="169"/>
          <w:position w:val="0"/>
          <w:sz w:val="9"/>
          <w:szCs w:val="9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57"/>
          <w:position w:val="6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right"/>
        <w:spacing w:lineRule="atLeast" w:line="200"/>
      </w:pPr>
      <w:r>
        <w:rPr>
          <w:rFonts w:cs="Times New Roman" w:hAnsi="Times New Roman" w:eastAsia="Times New Roman" w:ascii="Times New Roman"/>
          <w:spacing w:val="0"/>
          <w:w w:val="149"/>
          <w:position w:val="2"/>
          <w:sz w:val="12"/>
          <w:szCs w:val="12"/>
        </w:rPr>
        <w:t>0,</w:t>
      </w:r>
      <w:r>
        <w:rPr>
          <w:rFonts w:cs="Times New Roman" w:hAnsi="Times New Roman" w:eastAsia="Times New Roman" w:ascii="Times New Roman"/>
          <w:spacing w:val="0"/>
          <w:w w:val="149"/>
          <w:position w:val="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49"/>
          <w:position w:val="2"/>
          <w:sz w:val="12"/>
          <w:szCs w:val="12"/>
        </w:rPr>
        <w:t> </w:t>
      </w:r>
      <w:r>
        <w:rPr>
          <w:rFonts w:cs="Arial" w:hAnsi="Arial" w:eastAsia="Arial" w:ascii="Arial"/>
          <w:i/>
          <w:spacing w:val="0"/>
          <w:w w:val="86"/>
          <w:position w:val="0"/>
          <w:sz w:val="15"/>
          <w:szCs w:val="15"/>
        </w:rPr>
        <w:t>'.i.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lineRule="atLeast" w:line="200"/>
        <w:ind w:right="-38"/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sz w:val="11"/>
          <w:szCs w:val="11"/>
        </w:rPr>
        <w:t>(...)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"/>
          <w:szCs w:val="7"/>
        </w:rPr>
        <w:jc w:val="left"/>
        <w:spacing w:lineRule="atLeast" w:line="200"/>
        <w:sectPr>
          <w:type w:val="continuous"/>
          <w:pgSz w:w="12400" w:h="16980"/>
          <w:pgMar w:top="1580" w:bottom="280" w:left="260" w:right="480"/>
          <w:cols w:num="3" w:equalWidth="off">
            <w:col w:w="4189" w:space="95"/>
            <w:col w:w="135" w:space="3200"/>
            <w:col w:w="404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124"/>
          <w:position w:val="-3"/>
          <w:sz w:val="12"/>
          <w:szCs w:val="12"/>
        </w:rPr>
        <w:t>0,</w:t>
      </w:r>
      <w:r>
        <w:rPr>
          <w:rFonts w:cs="Times New Roman" w:hAnsi="Times New Roman" w:eastAsia="Times New Roman" w:ascii="Times New Roman"/>
          <w:color w:val="0F0F0F"/>
          <w:spacing w:val="0"/>
          <w:w w:val="124"/>
          <w:position w:val="-3"/>
          <w:sz w:val="12"/>
          <w:szCs w:val="12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2"/>
          <w:w w:val="124"/>
          <w:position w:val="-3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position w:val="0"/>
          <w:sz w:val="7"/>
          <w:szCs w:val="7"/>
        </w:rPr>
        <w:t>(1)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"/>
          <w:szCs w:val="7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right"/>
        <w:spacing w:lineRule="atLeast" w:line="200"/>
      </w:pPr>
      <w:r>
        <w:rPr>
          <w:rFonts w:cs="Times New Roman" w:hAnsi="Times New Roman" w:eastAsia="Times New Roman" w:ascii="Times New Roman"/>
          <w:spacing w:val="0"/>
          <w:w w:val="43"/>
          <w:sz w:val="34"/>
          <w:szCs w:val="34"/>
        </w:rPr>
        <w:t>...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tLeast" w:line="200"/>
        <w:ind w:right="-8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46"/>
          <w:sz w:val="19"/>
          <w:szCs w:val="19"/>
        </w:rPr>
        <w:t>...</w:t>
      </w:r>
      <w:r>
        <w:rPr>
          <w:rFonts w:cs="Times New Roman" w:hAnsi="Times New Roman" w:eastAsia="Times New Roman" w:ascii="Times New Roman"/>
          <w:spacing w:val="-7"/>
          <w:w w:val="46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0"/>
          <w:w w:val="46"/>
          <w:position w:val="11"/>
          <w:sz w:val="34"/>
          <w:szCs w:val="34"/>
        </w:rPr>
        <w:t>.</w:t>
      </w:r>
      <w:r>
        <w:rPr>
          <w:rFonts w:cs="Times New Roman" w:hAnsi="Times New Roman" w:eastAsia="Times New Roman" w:ascii="Times New Roman"/>
          <w:spacing w:val="0"/>
          <w:w w:val="46"/>
          <w:position w:val="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46"/>
          <w:position w:val="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0"/>
          <w:w w:val="46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46"/>
          <w:position w:val="0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58" w:lineRule="atLeast" w:line="260"/>
        <w:sectPr>
          <w:type w:val="continuous"/>
          <w:pgSz w:w="12400" w:h="16980"/>
          <w:pgMar w:top="1580" w:bottom="280" w:left="260" w:right="480"/>
          <w:cols w:num="3" w:equalWidth="off">
            <w:col w:w="3527" w:space="335"/>
            <w:col w:w="332" w:space="115"/>
            <w:col w:w="7351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49"/>
          <w:sz w:val="16"/>
          <w:szCs w:val="16"/>
        </w:rPr>
        <w:t>.....</w:t>
      </w:r>
      <w:r>
        <w:rPr>
          <w:rFonts w:cs="Arial" w:hAnsi="Arial" w:eastAsia="Arial" w:ascii="Arial"/>
          <w:spacing w:val="0"/>
          <w:w w:val="49"/>
          <w:sz w:val="16"/>
          <w:szCs w:val="16"/>
        </w:rPr>
        <w:t>    </w:t>
      </w:r>
      <w:r>
        <w:rPr>
          <w:rFonts w:cs="Arial" w:hAnsi="Arial" w:eastAsia="Arial" w:ascii="Arial"/>
          <w:spacing w:val="1"/>
          <w:w w:val="49"/>
          <w:sz w:val="16"/>
          <w:szCs w:val="16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8"/>
          <w:sz w:val="12"/>
          <w:szCs w:val="12"/>
        </w:rPr>
        <w:t>co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lineRule="atLeast" w:line="440"/>
        <w:ind w:right="221"/>
      </w:pPr>
      <w:r>
        <w:rPr>
          <w:rFonts w:cs="Times New Roman" w:hAnsi="Times New Roman" w:eastAsia="Times New Roman" w:ascii="Times New Roman"/>
          <w:color w:val="0F0F0F"/>
          <w:spacing w:val="0"/>
          <w:w w:val="150"/>
          <w:sz w:val="8"/>
          <w:szCs w:val="8"/>
        </w:rPr>
        <w:t>(])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8"/>
          <w:szCs w:val="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2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4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0"/>
          <w:w w:val="78"/>
          <w:position w:val="-18"/>
          <w:sz w:val="26"/>
          <w:szCs w:val="26"/>
        </w:rPr>
        <w:t>"'</w:t>
      </w:r>
      <w:r>
        <w:rPr>
          <w:rFonts w:cs="Arial" w:hAnsi="Arial" w:eastAsia="Arial" w:ascii="Arial"/>
          <w:color w:val="0F0F0F"/>
          <w:spacing w:val="35"/>
          <w:w w:val="78"/>
          <w:position w:val="-1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3B3B3B"/>
          <w:spacing w:val="0"/>
          <w:w w:val="95"/>
          <w:position w:val="-7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F0F0F"/>
          <w:spacing w:val="0"/>
          <w:w w:val="57"/>
          <w:position w:val="-7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atLeast" w:line="380"/>
        <w:ind w:right="-63"/>
      </w:pPr>
      <w:r>
        <w:br w:type="column"/>
      </w:r>
      <w:r>
        <w:rPr>
          <w:rFonts w:cs="Arial" w:hAnsi="Arial" w:eastAsia="Arial" w:ascii="Arial"/>
          <w:color w:val="0F0F0F"/>
          <w:spacing w:val="0"/>
          <w:w w:val="174"/>
          <w:position w:val="1"/>
          <w:sz w:val="7"/>
          <w:szCs w:val="7"/>
        </w:rPr>
        <w:t>(])</w:t>
      </w:r>
      <w:r>
        <w:rPr>
          <w:rFonts w:cs="Arial" w:hAnsi="Arial" w:eastAsia="Arial" w:ascii="Arial"/>
          <w:color w:val="0F0F0F"/>
          <w:spacing w:val="0"/>
          <w:w w:val="174"/>
          <w:position w:val="1"/>
          <w:sz w:val="7"/>
          <w:szCs w:val="7"/>
        </w:rPr>
        <w:t>  </w:t>
      </w:r>
      <w:r>
        <w:rPr>
          <w:rFonts w:cs="Arial" w:hAnsi="Arial" w:eastAsia="Arial" w:ascii="Arial"/>
          <w:color w:val="0F0F0F"/>
          <w:spacing w:val="9"/>
          <w:w w:val="174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0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00000"/>
          <w:spacing w:val="0"/>
          <w:w w:val="46"/>
          <w:position w:val="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000000"/>
          <w:spacing w:val="6"/>
          <w:w w:val="46"/>
          <w:position w:val="0"/>
          <w:sz w:val="19"/>
          <w:szCs w:val="19"/>
        </w:rPr>
        <w:t> </w:t>
      </w:r>
      <w:r>
        <w:rPr>
          <w:rFonts w:cs="Arial" w:hAnsi="Arial" w:eastAsia="Arial" w:ascii="Arial"/>
          <w:color w:val="000000"/>
          <w:spacing w:val="0"/>
          <w:w w:val="46"/>
          <w:position w:val="0"/>
          <w:sz w:val="16"/>
          <w:szCs w:val="16"/>
        </w:rPr>
        <w:t>.....</w:t>
      </w:r>
      <w:r>
        <w:rPr>
          <w:rFonts w:cs="Arial" w:hAnsi="Arial" w:eastAsia="Arial" w:ascii="Arial"/>
          <w:color w:val="000000"/>
          <w:spacing w:val="0"/>
          <w:w w:val="46"/>
          <w:position w:val="0"/>
          <w:sz w:val="16"/>
          <w:szCs w:val="16"/>
        </w:rPr>
        <w:t>                                                </w:t>
      </w:r>
      <w:r>
        <w:rPr>
          <w:rFonts w:cs="Arial" w:hAnsi="Arial" w:eastAsia="Arial" w:ascii="Arial"/>
          <w:color w:val="000000"/>
          <w:spacing w:val="1"/>
          <w:w w:val="46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0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0F0F0F"/>
          <w:spacing w:val="6"/>
          <w:w w:val="46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9"/>
          <w:sz w:val="21"/>
          <w:szCs w:val="21"/>
        </w:rPr>
        <w:t>"'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1"/>
          <w:szCs w:val="21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left"/>
        <w:spacing w:lineRule="atLeast" w:line="380"/>
        <w:sectPr>
          <w:type w:val="continuous"/>
          <w:pgSz w:w="12400" w:h="16980"/>
          <w:pgMar w:top="1580" w:bottom="280" w:left="260" w:right="480"/>
          <w:cols w:num="3" w:equalWidth="off">
            <w:col w:w="3973" w:space="110"/>
            <w:col w:w="1891" w:space="1669"/>
            <w:col w:w="401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1"/>
          <w:sz w:val="19"/>
          <w:szCs w:val="19"/>
        </w:rPr>
        <w:t>.....</w:t>
      </w:r>
      <w:r>
        <w:rPr>
          <w:rFonts w:cs="Times New Roman" w:hAnsi="Times New Roman" w:eastAsia="Times New Roman" w:ascii="Times New Roman"/>
          <w:color w:val="0F0F0F"/>
          <w:spacing w:val="0"/>
          <w:w w:val="46"/>
          <w:position w:val="1"/>
          <w:sz w:val="19"/>
          <w:szCs w:val="19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16"/>
          <w:w w:val="46"/>
          <w:position w:val="1"/>
          <w:sz w:val="19"/>
          <w:szCs w:val="19"/>
        </w:rPr>
        <w:t> </w:t>
      </w:r>
      <w:r>
        <w:rPr>
          <w:rFonts w:cs="Arial" w:hAnsi="Arial" w:eastAsia="Arial" w:ascii="Arial"/>
          <w:color w:val="000000"/>
          <w:spacing w:val="0"/>
          <w:w w:val="61"/>
          <w:position w:val="0"/>
          <w:sz w:val="16"/>
          <w:szCs w:val="16"/>
        </w:rPr>
        <w:t>.!!!.</w:t>
      </w:r>
      <w:r>
        <w:rPr>
          <w:rFonts w:cs="Arial" w:hAnsi="Arial" w:eastAsia="Arial" w:ascii="Arial"/>
          <w:color w:val="000000"/>
          <w:spacing w:val="0"/>
          <w:w w:val="61"/>
          <w:position w:val="0"/>
          <w:sz w:val="16"/>
          <w:szCs w:val="16"/>
        </w:rPr>
        <w:t>   </w:t>
      </w:r>
      <w:r>
        <w:rPr>
          <w:rFonts w:cs="Arial" w:hAnsi="Arial" w:eastAsia="Arial" w:ascii="Arial"/>
          <w:color w:val="000000"/>
          <w:spacing w:val="10"/>
          <w:w w:val="61"/>
          <w:position w:val="0"/>
          <w:sz w:val="16"/>
          <w:szCs w:val="16"/>
        </w:rPr>
        <w:t> </w:t>
      </w:r>
      <w:r>
        <w:rPr>
          <w:rFonts w:cs="Malgun Gothic" w:hAnsi="Malgun Gothic" w:eastAsia="Malgun Gothic" w:ascii="Malgun Gothic"/>
          <w:color w:val="000000"/>
          <w:spacing w:val="0"/>
          <w:w w:val="61"/>
          <w:position w:val="-7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lineRule="atLeast" w:line="220"/>
      </w:pPr>
      <w:r>
        <w:pict>
          <v:shape type="#_x0000_t202" style="position:absolute;margin-left:183.553pt;margin-top:-6.96216pt;width:4.67813pt;height:12.2pt;mso-position-horizontal-relative:page;mso-position-vertical-relative:paragraph;z-index:-256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40"/>
                    <w:ind w:right="-57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"</w:t>
                  </w:r>
                  <w:r>
                    <w:rPr>
                      <w:rFonts w:cs="Arial" w:hAnsi="Arial" w:eastAsia="Arial" w:ascii="Arial"/>
                      <w:spacing w:val="-22"/>
                      <w:w w:val="100"/>
                      <w:sz w:val="24"/>
                      <w:szCs w:val="24"/>
                    </w:rPr>
                    <w:t>'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color w:val="3B3B3B"/>
          <w:spacing w:val="0"/>
          <w:w w:val="100"/>
          <w:sz w:val="15"/>
          <w:szCs w:val="15"/>
        </w:rPr>
        <w:t>·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15"/>
          <w:szCs w:val="15"/>
        </w:rPr>
        <w:t>w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3"/>
          <w:sz w:val="12"/>
          <w:szCs w:val="12"/>
        </w:rPr>
        <w:t>0,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tLeast" w:line="180"/>
      </w:pPr>
      <w:r>
        <w:br w:type="column"/>
      </w:r>
      <w:r>
        <w:rPr>
          <w:rFonts w:cs="Arial" w:hAnsi="Arial" w:eastAsia="Arial" w:ascii="Arial"/>
          <w:i/>
          <w:spacing w:val="0"/>
          <w:w w:val="100"/>
          <w:sz w:val="15"/>
          <w:szCs w:val="15"/>
        </w:rPr>
        <w:t>'.i.</w:t>
      </w:r>
      <w:r>
        <w:rPr>
          <w:rFonts w:cs="Arial" w:hAnsi="Arial" w:eastAsia="Arial" w:ascii="Arial"/>
          <w:i/>
          <w:spacing w:val="39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42424"/>
          <w:spacing w:val="0"/>
          <w:w w:val="42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68"/>
          <w:position w:val="-2"/>
          <w:sz w:val="24"/>
          <w:szCs w:val="24"/>
        </w:rPr>
        <w:t>"'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5"/>
          <w:szCs w:val="15"/>
        </w:rPr>
        <w:t>                            </w:t>
      </w:r>
      <w:r>
        <w:rPr>
          <w:rFonts w:cs="Arial" w:hAnsi="Arial" w:eastAsia="Arial" w:ascii="Arial"/>
          <w:color w:val="0F0F0F"/>
          <w:spacing w:val="16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5"/>
          <w:szCs w:val="15"/>
        </w:rPr>
        <w:t>N</w:t>
      </w:r>
      <w:r>
        <w:rPr>
          <w:rFonts w:cs="Arial" w:hAnsi="Arial" w:eastAsia="Arial" w:ascii="Arial"/>
          <w:color w:val="0F0F0F"/>
          <w:spacing w:val="0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F0F0F"/>
          <w:spacing w:val="29"/>
          <w:w w:val="100"/>
          <w:position w:val="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2"/>
          <w:sz w:val="11"/>
          <w:szCs w:val="11"/>
        </w:rPr>
        <w:t>(...)</w:t>
      </w:r>
      <w:r>
        <w:rPr>
          <w:rFonts w:cs="Times New Roman" w:hAnsi="Times New Roman" w:eastAsia="Times New Roman" w:ascii="Times New Roman"/>
          <w:color w:val="0F0F0F"/>
          <w:spacing w:val="0"/>
          <w:w w:val="100"/>
          <w:position w:val="2"/>
          <w:sz w:val="11"/>
          <w:szCs w:val="11"/>
        </w:rPr>
        <w:t>                                                  </w:t>
      </w:r>
      <w:r>
        <w:rPr>
          <w:rFonts w:cs="Times New Roman" w:hAnsi="Times New Roman" w:eastAsia="Times New Roman" w:ascii="Times New Roman"/>
          <w:color w:val="0F0F0F"/>
          <w:spacing w:val="6"/>
          <w:w w:val="100"/>
          <w:position w:val="2"/>
          <w:sz w:val="11"/>
          <w:szCs w:val="11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5"/>
          <w:szCs w:val="15"/>
        </w:rPr>
        <w:t>'.i.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lineRule="atLeast" w:line="60"/>
        <w:ind w:left="3535" w:right="3866"/>
        <w:sectPr>
          <w:type w:val="continuous"/>
          <w:pgSz w:w="12400" w:h="16980"/>
          <w:pgMar w:top="1580" w:bottom="280" w:left="260" w:right="480"/>
          <w:cols w:num="2" w:equalWidth="off">
            <w:col w:w="3747" w:space="316"/>
            <w:col w:w="7597"/>
          </w:cols>
        </w:sectPr>
      </w:pPr>
      <w:r>
        <w:pict>
          <v:shape type="#_x0000_t202" style="position:absolute;margin-left:530.023pt;margin-top:814.434pt;width:5.51858pt;height:4.2pt;mso-position-horizontal-relative:page;mso-position-vertical-relative:page;z-index:-25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83"/>
                      <w:sz w:val="8"/>
                      <w:szCs w:val="8"/>
                    </w:rPr>
                    <w:t>0,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81"/>
          <w:sz w:val="26"/>
          <w:szCs w:val="26"/>
        </w:rPr>
        <w:t>"'</w:t>
      </w:r>
      <w:r>
        <w:rPr>
          <w:rFonts w:cs="Arial" w:hAnsi="Arial" w:eastAsia="Arial" w:ascii="Arial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right"/>
        <w:spacing w:lineRule="atLeast" w:line="200"/>
      </w:pPr>
      <w:r>
        <w:pict>
          <v:shape type="#_x0000_t202" style="position:absolute;margin-left:317.198pt;margin-top:4.56807pt;width:5.52213pt;height:10.6pt;mso-position-horizontal-relative:page;mso-position-vertical-relative:paragraph;z-index:-256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1"/>
                      <w:szCs w:val="21"/>
                    </w:rPr>
                    <w:jc w:val="left"/>
                    <w:spacing w:lineRule="exact" w:line="200"/>
                    <w:ind w:right="-52"/>
                  </w:pP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00"/>
                      <w:sz w:val="21"/>
                      <w:szCs w:val="21"/>
                    </w:rPr>
                    <w:t>"'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1"/>
                      <w:szCs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1"/>
          <w:sz w:val="9"/>
          <w:szCs w:val="9"/>
        </w:rPr>
        <w:t> </w:t>
      </w:r>
      <w:r>
        <w:rPr>
          <w:rFonts w:cs="Arial" w:hAnsi="Arial" w:eastAsia="Arial" w:ascii="Arial"/>
          <w:color w:val="0F0F0F"/>
          <w:spacing w:val="0"/>
          <w:w w:val="174"/>
          <w:position w:val="2"/>
          <w:sz w:val="7"/>
          <w:szCs w:val="7"/>
        </w:rPr>
        <w:t>(])</w:t>
      </w:r>
      <w:r>
        <w:rPr>
          <w:rFonts w:cs="Arial" w:hAnsi="Arial" w:eastAsia="Arial" w:ascii="Arial"/>
          <w:color w:val="0F0F0F"/>
          <w:spacing w:val="0"/>
          <w:w w:val="174"/>
          <w:position w:val="2"/>
          <w:sz w:val="7"/>
          <w:szCs w:val="7"/>
        </w:rPr>
        <w:t>               </w:t>
      </w:r>
      <w:r>
        <w:rPr>
          <w:rFonts w:cs="Arial" w:hAnsi="Arial" w:eastAsia="Arial" w:ascii="Arial"/>
          <w:color w:val="0F0F0F"/>
          <w:spacing w:val="12"/>
          <w:w w:val="174"/>
          <w:position w:val="2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230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9"/>
          <w:szCs w:val="9"/>
        </w:rPr>
        <w:jc w:val="left"/>
        <w:spacing w:lineRule="atLeast" w:line="200"/>
        <w:sectPr>
          <w:type w:val="continuous"/>
          <w:pgSz w:w="12400" w:h="16980"/>
          <w:pgMar w:top="1580" w:bottom="280" w:left="260" w:right="480"/>
          <w:cols w:num="2" w:equalWidth="off">
            <w:col w:w="4419" w:space="1218"/>
            <w:col w:w="602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72"/>
          <w:sz w:val="8"/>
          <w:szCs w:val="8"/>
        </w:rPr>
        <w:t>0)</w:t>
      </w:r>
      <w:r>
        <w:rPr>
          <w:rFonts w:cs="Times New Roman" w:hAnsi="Times New Roman" w:eastAsia="Times New Roman" w:ascii="Times New Roman"/>
          <w:spacing w:val="0"/>
          <w:w w:val="172"/>
          <w:sz w:val="8"/>
          <w:szCs w:val="8"/>
        </w:rPr>
        <w:t>  </w:t>
      </w:r>
      <w:r>
        <w:rPr>
          <w:rFonts w:cs="Times New Roman" w:hAnsi="Times New Roman" w:eastAsia="Times New Roman" w:ascii="Times New Roman"/>
          <w:spacing w:val="3"/>
          <w:w w:val="172"/>
          <w:sz w:val="8"/>
          <w:szCs w:val="8"/>
        </w:rPr>
        <w:t> </w:t>
      </w:r>
      <w:r>
        <w:rPr>
          <w:rFonts w:cs="Arial" w:hAnsi="Arial" w:eastAsia="Arial" w:ascii="Arial"/>
          <w:color w:val="0F0F0F"/>
          <w:spacing w:val="-75"/>
          <w:w w:val="81"/>
          <w:position w:val="-14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i/>
          <w:color w:val="0F0F0F"/>
          <w:spacing w:val="-38"/>
          <w:w w:val="115"/>
          <w:position w:val="-10"/>
          <w:sz w:val="15"/>
          <w:szCs w:val="15"/>
        </w:rPr>
        <w:t>w</w:t>
      </w:r>
      <w:r>
        <w:rPr>
          <w:rFonts w:cs="Arial" w:hAnsi="Arial" w:eastAsia="Arial" w:ascii="Arial"/>
          <w:color w:val="0F0F0F"/>
          <w:spacing w:val="0"/>
          <w:w w:val="81"/>
          <w:position w:val="-14"/>
          <w:sz w:val="26"/>
          <w:szCs w:val="26"/>
        </w:rPr>
        <w:t>'</w:t>
      </w:r>
      <w:r>
        <w:rPr>
          <w:rFonts w:cs="Arial" w:hAnsi="Arial" w:eastAsia="Arial" w:ascii="Arial"/>
          <w:color w:val="0F0F0F"/>
          <w:spacing w:val="0"/>
          <w:w w:val="100"/>
          <w:position w:val="-14"/>
          <w:sz w:val="26"/>
          <w:szCs w:val="26"/>
        </w:rPr>
        <w:t> </w:t>
      </w:r>
      <w:r>
        <w:rPr>
          <w:rFonts w:cs="Arial" w:hAnsi="Arial" w:eastAsia="Arial" w:ascii="Arial"/>
          <w:color w:val="0F0F0F"/>
          <w:spacing w:val="-34"/>
          <w:w w:val="100"/>
          <w:position w:val="-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0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9"/>
          <w:szCs w:val="9"/>
        </w:rPr>
      </w:r>
    </w:p>
    <w:p>
      <w:pPr>
        <w:rPr>
          <w:rFonts w:cs="Times New Roman" w:hAnsi="Times New Roman" w:eastAsia="Times New Roman" w:ascii="Times New Roman"/>
          <w:sz w:val="8"/>
          <w:szCs w:val="8"/>
        </w:rPr>
        <w:jc w:val="right"/>
        <w:spacing w:lineRule="atLeast" w:line="60"/>
      </w:pPr>
      <w:r>
        <w:pict>
          <v:shape type="#_x0000_t75" style="position:absolute;margin-left:0pt;margin-top:0pt;width:619.897pt;height:849pt;mso-position-horizontal-relative:page;mso-position-vertical-relative:page;z-index:-2609">
            <v:imagedata o:title="" r:id="rId5"/>
          </v:shape>
        </w:pict>
      </w:r>
      <w:r>
        <w:rPr>
          <w:rFonts w:cs="Arial" w:hAnsi="Arial" w:eastAsia="Arial" w:ascii="Arial"/>
          <w:spacing w:val="0"/>
          <w:w w:val="207"/>
          <w:position w:val="1"/>
          <w:sz w:val="7"/>
          <w:szCs w:val="7"/>
        </w:rPr>
        <w:t>(0</w:t>
      </w:r>
      <w:r>
        <w:rPr>
          <w:rFonts w:cs="Arial" w:hAnsi="Arial" w:eastAsia="Arial" w:ascii="Arial"/>
          <w:spacing w:val="0"/>
          <w:w w:val="207"/>
          <w:position w:val="1"/>
          <w:sz w:val="7"/>
          <w:szCs w:val="7"/>
        </w:rPr>
        <w:t> </w:t>
      </w:r>
      <w:r>
        <w:rPr>
          <w:rFonts w:cs="Arial" w:hAnsi="Arial" w:eastAsia="Arial" w:ascii="Arial"/>
          <w:spacing w:val="12"/>
          <w:w w:val="207"/>
          <w:position w:val="1"/>
          <w:sz w:val="7"/>
          <w:szCs w:val="7"/>
        </w:rPr>
        <w:t> </w:t>
      </w:r>
      <w:r>
        <w:rPr>
          <w:rFonts w:cs="Times New Roman" w:hAnsi="Times New Roman" w:eastAsia="Times New Roman" w:ascii="Times New Roman"/>
          <w:spacing w:val="0"/>
          <w:w w:val="207"/>
          <w:position w:val="0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spacing w:val="0"/>
          <w:w w:val="207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18"/>
          <w:w w:val="207"/>
          <w:position w:val="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0F0F0F"/>
          <w:spacing w:val="0"/>
          <w:w w:val="172"/>
          <w:position w:val="1"/>
          <w:sz w:val="8"/>
          <w:szCs w:val="8"/>
        </w:rPr>
        <w:t>0)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"/>
          <w:szCs w:val="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60"/>
        <w:sectPr>
          <w:type w:val="continuous"/>
          <w:pgSz w:w="12400" w:h="16980"/>
          <w:pgMar w:top="1580" w:bottom="280" w:left="260" w:right="480"/>
          <w:cols w:num="2" w:equalWidth="off">
            <w:col w:w="4199" w:space="331"/>
            <w:col w:w="713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F0F0F"/>
          <w:spacing w:val="0"/>
          <w:w w:val="69"/>
          <w:position w:val="16"/>
          <w:sz w:val="14"/>
          <w:szCs w:val="14"/>
        </w:rPr>
        <w:t>c.n</w:t>
      </w:r>
      <w:r>
        <w:rPr>
          <w:rFonts w:cs="Times New Roman" w:hAnsi="Times New Roman" w:eastAsia="Times New Roman" w:ascii="Times New Roman"/>
          <w:color w:val="0F0F0F"/>
          <w:spacing w:val="0"/>
          <w:w w:val="69"/>
          <w:position w:val="16"/>
          <w:sz w:val="14"/>
          <w:szCs w:val="14"/>
        </w:rPr>
        <w:t>                                        </w:t>
      </w:r>
      <w:r>
        <w:rPr>
          <w:rFonts w:cs="Times New Roman" w:hAnsi="Times New Roman" w:eastAsia="Times New Roman" w:ascii="Times New Roman"/>
          <w:color w:val="0F0F0F"/>
          <w:spacing w:val="8"/>
          <w:w w:val="69"/>
          <w:position w:val="1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7"/>
          <w:sz w:val="9"/>
          <w:szCs w:val="9"/>
        </w:rPr>
        <w:t>.i,,.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position w:val="17"/>
          <w:sz w:val="9"/>
          <w:szCs w:val="9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color w:val="000000"/>
          <w:spacing w:val="13"/>
          <w:w w:val="100"/>
          <w:position w:val="17"/>
          <w:sz w:val="9"/>
          <w:szCs w:val="9"/>
        </w:rPr>
        <w:t> </w:t>
      </w:r>
      <w:r>
        <w:rPr>
          <w:rFonts w:cs="Arial" w:hAnsi="Arial" w:eastAsia="Arial" w:ascii="Arial"/>
          <w:color w:val="000000"/>
          <w:spacing w:val="0"/>
          <w:w w:val="78"/>
          <w:position w:val="4"/>
          <w:sz w:val="26"/>
          <w:szCs w:val="26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6"/>
        <w:ind w:left="2615"/>
      </w:pPr>
      <w:r>
        <w:pict>
          <v:shape type="#_x0000_t75" style="position:absolute;margin-left:0pt;margin-top:0pt;width:615pt;height:845.025pt;mso-position-horizontal-relative:page;mso-position-vertical-relative:page;z-index:-2553">
            <v:imagedata o:title="" r:id="rId6"/>
          </v:shape>
        </w:pic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30303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PI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NN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30303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30303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30303"/>
          <w:spacing w:val="0"/>
          <w:w w:val="98"/>
          <w:sz w:val="20"/>
          <w:szCs w:val="20"/>
        </w:rPr>
        <w:t>LI</w:t>
      </w:r>
      <w:r>
        <w:rPr>
          <w:rFonts w:cs="Arial" w:hAnsi="Arial" w:eastAsia="Arial" w:ascii="Arial"/>
          <w:color w:val="030303"/>
          <w:spacing w:val="0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030303"/>
          <w:spacing w:val="0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030303"/>
          <w:spacing w:val="0"/>
          <w:w w:val="118"/>
          <w:sz w:val="20"/>
          <w:szCs w:val="20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30303"/>
          <w:spacing w:val="0"/>
          <w:w w:val="106"/>
          <w:sz w:val="20"/>
          <w:szCs w:val="2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4" w:lineRule="atLeast" w:line="280"/>
        <w:ind w:left="2250" w:right="2209" w:hanging="643"/>
      </w:pPr>
      <w:r>
        <w:rPr>
          <w:rFonts w:cs="Arial" w:hAnsi="Arial" w:eastAsia="Arial" w:ascii="Arial"/>
          <w:color w:val="030303"/>
          <w:w w:val="54"/>
          <w:sz w:val="16"/>
          <w:szCs w:val="16"/>
        </w:rPr>
        <w:t>I</w:t>
      </w:r>
      <w:r>
        <w:rPr>
          <w:rFonts w:cs="Arial" w:hAnsi="Arial" w:eastAsia="Arial" w:ascii="Arial"/>
          <w:color w:val="030303"/>
          <w:w w:val="112"/>
          <w:sz w:val="16"/>
          <w:szCs w:val="16"/>
        </w:rPr>
        <w:t>N</w:t>
      </w:r>
      <w:r>
        <w:rPr>
          <w:rFonts w:cs="Arial" w:hAnsi="Arial" w:eastAsia="Arial" w:ascii="Arial"/>
          <w:color w:val="030303"/>
          <w:w w:val="127"/>
          <w:sz w:val="16"/>
          <w:szCs w:val="16"/>
        </w:rPr>
        <w:t>T</w:t>
      </w:r>
      <w:r>
        <w:rPr>
          <w:rFonts w:cs="Arial" w:hAnsi="Arial" w:eastAsia="Arial" w:ascii="Arial"/>
          <w:color w:val="030303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030303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030303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030303"/>
          <w:w w:val="118"/>
          <w:sz w:val="16"/>
          <w:szCs w:val="16"/>
        </w:rPr>
        <w:t>M</w:t>
      </w:r>
      <w:r>
        <w:rPr>
          <w:rFonts w:cs="Arial" w:hAnsi="Arial" w:eastAsia="Arial" w:ascii="Arial"/>
          <w:color w:val="03030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N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EN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SE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31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030303"/>
          <w:spacing w:val="0"/>
          <w:w w:val="116"/>
          <w:sz w:val="16"/>
          <w:szCs w:val="16"/>
        </w:rPr>
        <w:t>R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030303"/>
          <w:spacing w:val="0"/>
          <w:w w:val="113"/>
          <w:sz w:val="16"/>
          <w:szCs w:val="16"/>
        </w:rPr>
        <w:t>F</w:t>
      </w:r>
      <w:r>
        <w:rPr>
          <w:rFonts w:cs="Arial" w:hAnsi="Arial" w:eastAsia="Arial" w:ascii="Arial"/>
          <w:color w:val="030303"/>
          <w:spacing w:val="0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030303"/>
          <w:spacing w:val="0"/>
          <w:w w:val="123"/>
          <w:sz w:val="16"/>
          <w:szCs w:val="16"/>
        </w:rPr>
        <w:t>T</w:t>
      </w:r>
      <w:r>
        <w:rPr>
          <w:rFonts w:cs="Arial" w:hAnsi="Arial" w:eastAsia="Arial" w:ascii="Arial"/>
          <w:color w:val="03030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OS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C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U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N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030303"/>
          <w:spacing w:val="16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81"/>
          <w:sz w:val="16"/>
          <w:szCs w:val="16"/>
        </w:rPr>
        <w:t>(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UN</w:t>
      </w:r>
      <w:r>
        <w:rPr>
          <w:rFonts w:cs="Arial" w:hAnsi="Arial" w:eastAsia="Arial" w:ascii="Arial"/>
          <w:color w:val="191919"/>
          <w:spacing w:val="0"/>
          <w:w w:val="135"/>
          <w:sz w:val="16"/>
          <w:szCs w:val="16"/>
        </w:rPr>
        <w:t>-</w:t>
      </w:r>
      <w:r>
        <w:rPr>
          <w:rFonts w:cs="Arial" w:hAnsi="Arial" w:eastAsia="Arial" w:ascii="Arial"/>
          <w:color w:val="030303"/>
          <w:spacing w:val="0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030303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030303"/>
          <w:spacing w:val="0"/>
          <w:w w:val="116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0"/>
          <w:w w:val="118"/>
          <w:sz w:val="16"/>
          <w:szCs w:val="16"/>
        </w:rPr>
        <w:t>IT</w:t>
      </w:r>
      <w:r>
        <w:rPr>
          <w:rFonts w:cs="Arial" w:hAnsi="Arial" w:eastAsia="Arial" w:ascii="Arial"/>
          <w:color w:val="030303"/>
          <w:spacing w:val="0"/>
          <w:w w:val="108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16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0"/>
          <w:w w:val="108"/>
          <w:sz w:val="16"/>
          <w:szCs w:val="16"/>
        </w:rPr>
        <w:t>)</w:t>
      </w:r>
      <w:r>
        <w:rPr>
          <w:rFonts w:cs="Arial" w:hAnsi="Arial" w:eastAsia="Arial" w:ascii="Arial"/>
          <w:color w:val="030303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030303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9"/>
          <w:sz w:val="16"/>
          <w:szCs w:val="16"/>
        </w:rPr>
        <w:t>P</w:t>
      </w:r>
      <w:r>
        <w:rPr>
          <w:rFonts w:cs="Arial" w:hAnsi="Arial" w:eastAsia="Arial" w:ascii="Arial"/>
          <w:color w:val="030303"/>
          <w:spacing w:val="0"/>
          <w:w w:val="109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09"/>
          <w:sz w:val="16"/>
          <w:szCs w:val="16"/>
        </w:rPr>
        <w:t>R</w:t>
      </w:r>
      <w:r>
        <w:rPr>
          <w:rFonts w:cs="Arial" w:hAnsi="Arial" w:eastAsia="Arial" w:ascii="Arial"/>
          <w:color w:val="030303"/>
          <w:spacing w:val="0"/>
          <w:w w:val="109"/>
          <w:sz w:val="16"/>
          <w:szCs w:val="16"/>
        </w:rPr>
        <w:t>I</w:t>
      </w:r>
      <w:r>
        <w:rPr>
          <w:rFonts w:cs="Arial" w:hAnsi="Arial" w:eastAsia="Arial" w:ascii="Arial"/>
          <w:color w:val="030303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030303"/>
          <w:spacing w:val="0"/>
          <w:w w:val="109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29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S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T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M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B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12"/>
          <w:sz w:val="16"/>
          <w:szCs w:val="16"/>
        </w:rPr>
        <w:t>R</w:t>
      </w:r>
      <w:r>
        <w:rPr>
          <w:rFonts w:cs="Arial" w:hAnsi="Arial" w:eastAsia="Arial" w:ascii="Arial"/>
          <w:color w:val="030303"/>
          <w:spacing w:val="19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91919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91"/>
          <w:sz w:val="16"/>
          <w:szCs w:val="16"/>
        </w:rPr>
        <w:t>2</w:t>
      </w:r>
      <w:r>
        <w:rPr>
          <w:rFonts w:cs="Arial" w:hAnsi="Arial" w:eastAsia="Arial" w:ascii="Arial"/>
          <w:color w:val="030303"/>
          <w:spacing w:val="0"/>
          <w:w w:val="113"/>
          <w:sz w:val="16"/>
          <w:szCs w:val="16"/>
        </w:rPr>
        <w:t>0</w:t>
      </w:r>
      <w:r>
        <w:rPr>
          <w:rFonts w:cs="Arial" w:hAnsi="Arial" w:eastAsia="Arial" w:ascii="Arial"/>
          <w:color w:val="030303"/>
          <w:spacing w:val="0"/>
          <w:w w:val="91"/>
          <w:sz w:val="16"/>
          <w:szCs w:val="16"/>
        </w:rPr>
        <w:t>1</w:t>
      </w:r>
      <w:r>
        <w:rPr>
          <w:rFonts w:cs="Arial" w:hAnsi="Arial" w:eastAsia="Arial" w:ascii="Arial"/>
          <w:color w:val="030303"/>
          <w:spacing w:val="0"/>
          <w:w w:val="140"/>
          <w:sz w:val="16"/>
          <w:szCs w:val="16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28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6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ourier New" w:hAnsi="Courier New" w:eastAsia="Courier New" w:ascii="Courier New"/>
                <w:sz w:val="20"/>
                <w:szCs w:val="20"/>
              </w:rPr>
              <w:jc w:val="left"/>
              <w:spacing w:before="83"/>
              <w:ind w:left="40"/>
            </w:pPr>
            <w:r>
              <w:rPr>
                <w:rFonts w:cs="Courier New" w:hAnsi="Courier New" w:eastAsia="Courier New" w:ascii="Courier New"/>
                <w:color w:val="030303"/>
                <w:spacing w:val="0"/>
                <w:w w:val="103"/>
                <w:sz w:val="20"/>
                <w:szCs w:val="20"/>
              </w:rPr>
              <w:t>N</w:t>
            </w:r>
            <w:r>
              <w:rPr>
                <w:rFonts w:cs="Courier New" w:hAnsi="Courier New" w:eastAsia="Courier New" w:ascii="Courier New"/>
                <w:color w:val="030303"/>
                <w:spacing w:val="0"/>
                <w:w w:val="103"/>
                <w:sz w:val="20"/>
                <w:szCs w:val="20"/>
              </w:rPr>
              <w:t>o</w:t>
            </w:r>
            <w:r>
              <w:rPr>
                <w:rFonts w:cs="Courier New" w:hAnsi="Courier New" w:eastAsia="Courier New" w:ascii="Courier New"/>
                <w:color w:val="030303"/>
                <w:spacing w:val="0"/>
                <w:w w:val="103"/>
                <w:sz w:val="20"/>
                <w:szCs w:val="20"/>
              </w:rPr>
              <w:t>t</w:t>
            </w:r>
            <w:r>
              <w:rPr>
                <w:rFonts w:cs="Courier New" w:hAnsi="Courier New" w:eastAsia="Courier New" w:ascii="Courier New"/>
                <w:color w:val="030303"/>
                <w:spacing w:val="0"/>
                <w:w w:val="103"/>
                <w:sz w:val="20"/>
                <w:szCs w:val="20"/>
              </w:rPr>
              <w:t>e</w:t>
            </w:r>
            <w:r>
              <w:rPr>
                <w:rFonts w:cs="Courier New" w:hAnsi="Courier New" w:eastAsia="Courier New" w:ascii="Courier New"/>
                <w:color w:val="030303"/>
                <w:spacing w:val="0"/>
                <w:w w:val="103"/>
                <w:sz w:val="20"/>
                <w:szCs w:val="20"/>
              </w:rPr>
              <w:t>s</w:t>
            </w:r>
            <w:r>
              <w:rPr>
                <w:rFonts w:cs="Courier New" w:hAnsi="Courier New" w:eastAsia="Courier New" w:ascii="Courier Ne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5"/>
              <w:ind w:left="122"/>
            </w:pPr>
            <w:r>
              <w:rPr>
                <w:rFonts w:cs="Arial" w:hAnsi="Arial" w:eastAsia="Arial" w:ascii="Arial"/>
                <w:color w:val="030303"/>
                <w:w w:val="9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w w:val="113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w w:val="14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030303"/>
                <w:w w:val="113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w w:val="144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5"/>
              <w:ind w:left="734"/>
            </w:pPr>
            <w:r>
              <w:rPr>
                <w:rFonts w:cs="Arial" w:hAnsi="Arial" w:eastAsia="Arial" w:ascii="Arial"/>
                <w:color w:val="030303"/>
                <w:w w:val="9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ep</w:t>
            </w:r>
            <w:r>
              <w:rPr>
                <w:rFonts w:cs="Arial" w:hAnsi="Arial" w:eastAsia="Arial" w:ascii="Arial"/>
                <w:color w:val="030303"/>
                <w:w w:val="13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w w:val="9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color w:val="191919"/>
                <w:w w:val="10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w w:val="11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91919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31" w:hRule="exact"/>
        </w:trPr>
        <w:tc>
          <w:tcPr>
            <w:tcW w:w="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0"/>
              <w:ind w:left="501" w:right="1055"/>
            </w:pP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113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43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55"/>
              <w:ind w:left="306" w:right="908"/>
            </w:pPr>
            <w:r>
              <w:rPr>
                <w:rFonts w:cs="Arial" w:hAnsi="Arial" w:eastAsia="Arial" w:ascii="Arial"/>
                <w:color w:val="030303"/>
                <w:w w:val="72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color w:val="030303"/>
                <w:w w:val="112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030303"/>
                <w:w w:val="118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ee</w:t>
            </w:r>
            <w:r>
              <w:rPr>
                <w:rFonts w:cs="Arial" w:hAnsi="Arial" w:eastAsia="Arial" w:ascii="Arial"/>
                <w:color w:val="030303"/>
                <w:w w:val="11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4" w:lineRule="auto" w:line="313"/>
              <w:ind w:left="935" w:right="204" w:firstLine="158"/>
            </w:pPr>
            <w:r>
              <w:rPr>
                <w:rFonts w:cs="Arial" w:hAnsi="Arial" w:eastAsia="Arial" w:ascii="Arial"/>
                <w:color w:val="030303"/>
                <w:w w:val="86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color w:val="030303"/>
                <w:w w:val="75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color w:val="030303"/>
                <w:w w:val="12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color w:val="030303"/>
                <w:w w:val="12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91919"/>
                <w:w w:val="72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color w:val="030303"/>
                <w:w w:val="10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pe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2B2B2B"/>
                <w:w w:val="108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7" w:lineRule="exact" w:line="180"/>
        <w:ind w:left="154"/>
      </w:pP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30303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2B2B2B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ET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                                                             </w:t>
      </w:r>
      <w:r>
        <w:rPr>
          <w:rFonts w:cs="Arial" w:hAnsi="Arial" w:eastAsia="Arial" w:ascii="Arial"/>
          <w:color w:val="030303"/>
          <w:spacing w:val="3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30303"/>
          <w:spacing w:val="0"/>
          <w:w w:val="70"/>
          <w:position w:val="-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2B2B2B"/>
          <w:spacing w:val="0"/>
          <w:w w:val="140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30303"/>
          <w:spacing w:val="0"/>
          <w:w w:val="121"/>
          <w:position w:val="-1"/>
          <w:sz w:val="15"/>
          <w:szCs w:val="15"/>
        </w:rPr>
        <w:t>2</w:t>
      </w:r>
      <w:r>
        <w:rPr>
          <w:rFonts w:cs="Times New Roman" w:hAnsi="Times New Roman" w:eastAsia="Times New Roman" w:ascii="Times New Roman"/>
          <w:color w:val="030303"/>
          <w:spacing w:val="0"/>
          <w:w w:val="115"/>
          <w:position w:val="-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30303"/>
          <w:spacing w:val="0"/>
          <w:w w:val="108"/>
          <w:position w:val="-1"/>
          <w:sz w:val="15"/>
          <w:szCs w:val="15"/>
        </w:rPr>
        <w:t>7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30303"/>
          <w:spacing w:val="0"/>
          <w:w w:val="121"/>
          <w:position w:val="-1"/>
          <w:sz w:val="15"/>
          <w:szCs w:val="15"/>
        </w:rPr>
        <w:t>4</w:t>
      </w:r>
      <w:r>
        <w:rPr>
          <w:rFonts w:cs="Times New Roman" w:hAnsi="Times New Roman" w:eastAsia="Times New Roman" w:ascii="Times New Roman"/>
          <w:color w:val="030303"/>
          <w:spacing w:val="0"/>
          <w:w w:val="108"/>
          <w:position w:val="-1"/>
          <w:sz w:val="15"/>
          <w:szCs w:val="15"/>
        </w:rPr>
        <w:t>0</w:t>
      </w:r>
      <w:r>
        <w:rPr>
          <w:rFonts w:cs="Times New Roman" w:hAnsi="Times New Roman" w:eastAsia="Times New Roman" w:ascii="Times New Roman"/>
          <w:color w:val="030303"/>
          <w:spacing w:val="0"/>
          <w:w w:val="115"/>
          <w:position w:val="-1"/>
          <w:sz w:val="15"/>
          <w:szCs w:val="15"/>
        </w:rPr>
        <w:t>6</w:t>
      </w:r>
      <w:r>
        <w:rPr>
          <w:rFonts w:cs="Times New Roman" w:hAnsi="Times New Roman" w:eastAsia="Times New Roman" w:ascii="Times New Roman"/>
          <w:color w:val="2B2B2B"/>
          <w:spacing w:val="0"/>
          <w:w w:val="115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30303"/>
          <w:spacing w:val="0"/>
          <w:w w:val="115"/>
          <w:position w:val="-1"/>
          <w:sz w:val="15"/>
          <w:szCs w:val="15"/>
        </w:rPr>
        <w:t>77</w:t>
      </w:r>
      <w:r>
        <w:rPr>
          <w:rFonts w:cs="Times New Roman" w:hAnsi="Times New Roman" w:eastAsia="Times New Roman" w:ascii="Times New Roman"/>
          <w:color w:val="030303"/>
          <w:spacing w:val="0"/>
          <w:w w:val="108"/>
          <w:position w:val="-1"/>
          <w:sz w:val="15"/>
          <w:szCs w:val="15"/>
        </w:rPr>
        <w:t>8</w:t>
      </w:r>
      <w:r>
        <w:rPr>
          <w:rFonts w:cs="Times New Roman" w:hAnsi="Times New Roman" w:eastAsia="Times New Roman" w:ascii="Times New Roman"/>
          <w:color w:val="030303"/>
          <w:spacing w:val="0"/>
          <w:w w:val="100"/>
          <w:position w:val="-1"/>
          <w:sz w:val="15"/>
          <w:szCs w:val="15"/>
        </w:rPr>
        <w:t>                                            </w:t>
      </w:r>
      <w:r>
        <w:rPr>
          <w:rFonts w:cs="Times New Roman" w:hAnsi="Times New Roman" w:eastAsia="Times New Roman" w:ascii="Times New Roman"/>
          <w:color w:val="030303"/>
          <w:spacing w:val="1"/>
          <w:w w:val="100"/>
          <w:position w:val="-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30303"/>
          <w:spacing w:val="0"/>
          <w:w w:val="63"/>
          <w:position w:val="-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91919"/>
          <w:spacing w:val="0"/>
          <w:w w:val="140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30303"/>
          <w:spacing w:val="0"/>
          <w:w w:val="121"/>
          <w:position w:val="-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30303"/>
          <w:spacing w:val="0"/>
          <w:w w:val="115"/>
          <w:position w:val="-1"/>
          <w:sz w:val="15"/>
          <w:szCs w:val="15"/>
        </w:rPr>
        <w:t>05</w:t>
      </w:r>
      <w:r>
        <w:rPr>
          <w:rFonts w:cs="Times New Roman" w:hAnsi="Times New Roman" w:eastAsia="Times New Roman" w:ascii="Times New Roman"/>
          <w:color w:val="191919"/>
          <w:spacing w:val="0"/>
          <w:w w:val="89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30303"/>
          <w:spacing w:val="0"/>
          <w:w w:val="127"/>
          <w:position w:val="-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030303"/>
          <w:spacing w:val="0"/>
          <w:w w:val="108"/>
          <w:position w:val="-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030303"/>
          <w:spacing w:val="0"/>
          <w:w w:val="115"/>
          <w:position w:val="-1"/>
          <w:sz w:val="15"/>
          <w:szCs w:val="15"/>
        </w:rPr>
        <w:t>5</w:t>
      </w:r>
      <w:r>
        <w:rPr>
          <w:rFonts w:cs="Times New Roman" w:hAnsi="Times New Roman" w:eastAsia="Times New Roman" w:ascii="Times New Roman"/>
          <w:color w:val="2B2B2B"/>
          <w:spacing w:val="0"/>
          <w:w w:val="102"/>
          <w:position w:val="-1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2B2B2B"/>
          <w:spacing w:val="-14"/>
          <w:w w:val="100"/>
          <w:position w:val="-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30303"/>
          <w:spacing w:val="0"/>
          <w:w w:val="63"/>
          <w:position w:val="-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30303"/>
          <w:spacing w:val="0"/>
          <w:w w:val="115"/>
          <w:position w:val="-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30303"/>
          <w:spacing w:val="0"/>
          <w:w w:val="134"/>
          <w:position w:val="-1"/>
          <w:sz w:val="15"/>
          <w:szCs w:val="15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3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3"/>
              <w:ind w:left="50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color w:val="030303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5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1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13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30303"/>
                <w:spacing w:val="0"/>
                <w:w w:val="103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80"/>
            </w:pPr>
            <w:r>
              <w:rPr>
                <w:rFonts w:cs="Times New Roman" w:hAnsi="Times New Roman" w:eastAsia="Times New Roman" w:ascii="Times New Roman"/>
                <w:color w:val="030303"/>
                <w:w w:val="66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4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305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2B2B2B"/>
                <w:w w:val="14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2B2B2B"/>
                <w:spacing w:val="-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6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4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8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2B2B2B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21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8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15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15"/>
                <w:sz w:val="15"/>
                <w:szCs w:val="15"/>
              </w:rPr>
              <w:t>305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96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794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53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333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784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030303"/>
                <w:w w:val="105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483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4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5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4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3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color w:val="030303"/>
                <w:spacing w:val="0"/>
                <w:w w:val="97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13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487"/>
            </w:pPr>
            <w:r>
              <w:rPr>
                <w:rFonts w:cs="Times New Roman" w:hAnsi="Times New Roman" w:eastAsia="Times New Roman" w:ascii="Times New Roman"/>
                <w:color w:val="030303"/>
                <w:w w:val="6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40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191919"/>
                <w:w w:val="14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971"/>
            </w:pPr>
            <w:r>
              <w:rPr>
                <w:rFonts w:cs="Times New Roman" w:hAnsi="Times New Roman" w:eastAsia="Times New Roman" w:ascii="Times New Roman"/>
                <w:color w:val="030303"/>
                <w:w w:val="6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2B2B2B"/>
                <w:w w:val="14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366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3"/>
                <w:sz w:val="16"/>
                <w:szCs w:val="16"/>
              </w:rPr>
              <w:t>XPENS</w:t>
            </w:r>
            <w:r>
              <w:rPr>
                <w:rFonts w:cs="Arial" w:hAnsi="Arial" w:eastAsia="Arial" w:ascii="Arial"/>
                <w:color w:val="030303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9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0"/>
              <w:ind w:left="54"/>
            </w:pPr>
            <w:r>
              <w:rPr>
                <w:rFonts w:cs="Arial" w:hAnsi="Arial" w:eastAsia="Arial" w:ascii="Arial"/>
                <w:color w:val="030303"/>
                <w:w w:val="87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30303"/>
                <w:w w:val="94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w w:val="11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w w:val="67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bu</w:t>
            </w:r>
            <w:r>
              <w:rPr>
                <w:rFonts w:cs="Arial" w:hAnsi="Arial" w:eastAsia="Arial" w:ascii="Arial"/>
                <w:color w:val="030303"/>
                <w:w w:val="13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w w:val="67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-2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1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50"/>
              <w:ind w:left="516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30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37</w:t>
            </w:r>
            <w:r>
              <w:rPr>
                <w:rFonts w:cs="Times New Roman" w:hAnsi="Times New Roman" w:eastAsia="Times New Roman" w:ascii="Times New Roman"/>
                <w:color w:val="191919"/>
                <w:w w:val="115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73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45"/>
              <w:ind w:left="1005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20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05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38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2"/>
              <w:ind w:left="40"/>
            </w:pPr>
            <w:r>
              <w:rPr>
                <w:rFonts w:cs="Arial" w:hAnsi="Arial" w:eastAsia="Arial" w:ascii="Arial"/>
                <w:color w:val="030303"/>
                <w:w w:val="10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30303"/>
                <w:w w:val="91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color w:val="030303"/>
                <w:w w:val="104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w w:val="11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w w:val="9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191919"/>
                <w:w w:val="11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113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color w:val="030303"/>
                <w:w w:val="9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/>
              <w:ind w:left="516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78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2B2B2B"/>
                <w:w w:val="115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224</w:t>
            </w:r>
            <w:r>
              <w:rPr>
                <w:rFonts w:cs="Times New Roman" w:hAnsi="Times New Roman" w:eastAsia="Times New Roman" w:ascii="Times New Roman"/>
                <w:color w:val="030303"/>
                <w:w w:val="96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7"/>
              <w:ind w:left="1000"/>
            </w:pP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191919"/>
                <w:w w:val="115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05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333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11"/>
            </w:pP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191919"/>
                <w:w w:val="153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27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,955</w:t>
            </w:r>
            <w:r>
              <w:rPr>
                <w:rFonts w:cs="Times New Roman" w:hAnsi="Times New Roman" w:eastAsia="Times New Roman" w:ascii="Times New Roman"/>
                <w:color w:val="030303"/>
                <w:w w:val="96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9"/>
              <w:ind w:left="1000"/>
            </w:pP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268</w:t>
            </w:r>
            <w:r>
              <w:rPr>
                <w:rFonts w:cs="Times New Roman" w:hAnsi="Times New Roman" w:eastAsia="Times New Roman" w:ascii="Times New Roman"/>
                <w:color w:val="2B2B2B"/>
                <w:w w:val="115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8"/>
                <w:sz w:val="15"/>
                <w:szCs w:val="15"/>
              </w:rPr>
              <w:t>72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96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471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5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8"/>
                <w:sz w:val="16"/>
                <w:szCs w:val="16"/>
              </w:rPr>
              <w:t>FIT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564"/>
            </w:pP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1048"/>
            </w:pP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191919"/>
                <w:w w:val="14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7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11"/>
                <w:sz w:val="15"/>
                <w:szCs w:val="15"/>
              </w:rPr>
              <w:t>17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596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4"/>
            </w:pPr>
            <w:r>
              <w:rPr>
                <w:rFonts w:cs="Arial" w:hAnsi="Arial" w:eastAsia="Arial" w:ascii="Arial"/>
                <w:color w:val="030303"/>
                <w:w w:val="78"/>
                <w:sz w:val="16"/>
                <w:szCs w:val="16"/>
              </w:rPr>
              <w:t>F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w w:val="107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30303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w w:val="11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30303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w w:val="10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color w:val="030303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1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1"/>
              <w:ind w:left="50"/>
            </w:pP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6"/>
                <w:w w:val="101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17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91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1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6"/>
                <w:szCs w:val="16"/>
              </w:rPr>
              <w:t>ng</w:t>
            </w:r>
            <w:r>
              <w:rPr>
                <w:rFonts w:cs="Arial" w:hAnsi="Arial" w:eastAsia="Arial" w:ascii="Arial"/>
                <w:color w:val="030303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91919"/>
                <w:spacing w:val="0"/>
                <w:w w:val="86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2B2B2B"/>
                <w:spacing w:val="0"/>
                <w:w w:val="113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color w:val="030303"/>
                <w:spacing w:val="0"/>
                <w:w w:val="97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97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1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511"/>
            </w:pP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8"/>
                <w:sz w:val="15"/>
                <w:szCs w:val="15"/>
              </w:rPr>
              <w:t>77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96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auto" w:line="320"/>
              <w:ind w:left="1082" w:right="19" w:hanging="86"/>
            </w:pP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68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4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259</w:t>
            </w:r>
            <w:r>
              <w:rPr>
                <w:rFonts w:cs="Times New Roman" w:hAnsi="Times New Roman" w:eastAsia="Times New Roman" w:ascii="Times New Roman"/>
                <w:color w:val="030303"/>
                <w:w w:val="96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30303"/>
                <w:w w:val="96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2B2B2B"/>
                <w:w w:val="140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S8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7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96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41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6"/>
              <w:ind w:left="45"/>
            </w:pP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191919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86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6"/>
                <w:szCs w:val="16"/>
              </w:rPr>
              <w:t>ra</w:t>
            </w:r>
            <w:r>
              <w:rPr>
                <w:rFonts w:cs="Arial" w:hAnsi="Arial" w:eastAsia="Arial" w:ascii="Arial"/>
                <w:color w:val="030303"/>
                <w:spacing w:val="0"/>
                <w:w w:val="11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191919"/>
                <w:spacing w:val="0"/>
                <w:w w:val="81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191919"/>
                <w:spacing w:val="0"/>
                <w:w w:val="102"/>
                <w:sz w:val="16"/>
                <w:szCs w:val="16"/>
              </w:rPr>
              <w:t>ng</w:t>
            </w:r>
            <w:r>
              <w:rPr>
                <w:rFonts w:cs="Arial" w:hAnsi="Arial" w:eastAsia="Arial" w:ascii="Arial"/>
                <w:color w:val="191919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191919"/>
                <w:spacing w:val="-2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4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30303"/>
                <w:spacing w:val="0"/>
                <w:w w:val="11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030303"/>
                <w:spacing w:val="0"/>
                <w:w w:val="97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191919"/>
                <w:spacing w:val="0"/>
                <w:w w:val="107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/>
              <w:ind w:left="645"/>
            </w:pP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191919"/>
                <w:w w:val="115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191919"/>
                <w:w w:val="89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/>
              <w:ind w:left="1259"/>
            </w:pP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11"/>
                <w:sz w:val="15"/>
                <w:szCs w:val="15"/>
              </w:rPr>
              <w:t>72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233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6"/>
              <w:ind w:left="511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54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444</w:t>
            </w:r>
            <w:r>
              <w:rPr>
                <w:rFonts w:cs="Times New Roman" w:hAnsi="Times New Roman" w:eastAsia="Times New Roman" w:ascii="Times New Roman"/>
                <w:color w:val="2B2B2B"/>
                <w:w w:val="89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1"/>
              <w:ind w:left="1000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05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331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/>
              <w:ind w:left="50"/>
            </w:pPr>
            <w:r>
              <w:rPr>
                <w:rFonts w:cs="Arial" w:hAnsi="Arial" w:eastAsia="Arial" w:ascii="Arial"/>
                <w:color w:val="030303"/>
                <w:w w:val="7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30303"/>
                <w:w w:val="12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30303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w w:val="108"/>
                <w:sz w:val="14"/>
                <w:szCs w:val="14"/>
              </w:rPr>
              <w:t>SS</w:t>
            </w:r>
            <w:r>
              <w:rPr>
                <w:rFonts w:cs="Arial" w:hAnsi="Arial" w:eastAsia="Arial" w:ascii="Arial"/>
                <w:color w:val="030303"/>
                <w:w w:val="113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030303"/>
                <w:w w:val="124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030303"/>
                <w:w w:val="103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30303"/>
                <w:w w:val="11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30303"/>
                <w:w w:val="10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w w:val="112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30303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30303"/>
                <w:w w:val="11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5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1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8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color w:val="030303"/>
                <w:spacing w:val="0"/>
                <w:w w:val="11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1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8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1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24"/>
              <w:ind w:left="511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24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27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9"/>
              <w:ind w:left="1048"/>
            </w:pP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067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40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363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"/>
            </w:pPr>
            <w:r>
              <w:rPr>
                <w:rFonts w:cs="Arial" w:hAnsi="Arial" w:eastAsia="Arial" w:ascii="Arial"/>
                <w:color w:val="030303"/>
                <w:w w:val="98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color w:val="030303"/>
                <w:w w:val="108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030303"/>
                <w:w w:val="105"/>
                <w:sz w:val="16"/>
                <w:szCs w:val="16"/>
              </w:rPr>
              <w:t>XA</w:t>
            </w:r>
            <w:r>
              <w:rPr>
                <w:rFonts w:cs="Arial" w:hAnsi="Arial" w:eastAsia="Arial" w:ascii="Arial"/>
                <w:color w:val="030303"/>
                <w:w w:val="101"/>
                <w:sz w:val="16"/>
                <w:szCs w:val="16"/>
              </w:rPr>
              <w:t>TI</w:t>
            </w:r>
            <w:r>
              <w:rPr>
                <w:rFonts w:cs="Arial" w:hAnsi="Arial" w:eastAsia="Arial" w:ascii="Arial"/>
                <w:color w:val="030303"/>
                <w:w w:val="104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color w:val="030303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99"/>
            </w:pPr>
            <w:r>
              <w:rPr>
                <w:rFonts w:cs="Times New Roman" w:hAnsi="Times New Roman" w:eastAsia="Times New Roman" w:ascii="Times New Roman"/>
                <w:color w:val="030303"/>
                <w:w w:val="66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18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511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06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color w:val="030303"/>
                <w:w w:val="105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ind w:left="995"/>
            </w:pP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40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108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  <w:tr>
        <w:trPr>
          <w:trHeight w:val="370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5"/>
            </w:pPr>
            <w:r>
              <w:rPr>
                <w:rFonts w:cs="Arial" w:hAnsi="Arial" w:eastAsia="Arial" w:ascii="Arial"/>
                <w:color w:val="030303"/>
                <w:w w:val="7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30303"/>
                <w:w w:val="12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30303"/>
                <w:w w:val="105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w w:val="108"/>
                <w:sz w:val="14"/>
                <w:szCs w:val="14"/>
              </w:rPr>
              <w:t>SS</w:t>
            </w:r>
            <w:r>
              <w:rPr>
                <w:rFonts w:cs="Arial" w:hAnsi="Arial" w:eastAsia="Arial" w:ascii="Arial"/>
                <w:color w:val="030303"/>
                <w:w w:val="102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191919"/>
                <w:w w:val="136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030303"/>
                <w:w w:val="9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30303"/>
                <w:w w:val="11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30303"/>
                <w:w w:val="105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w w:val="106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30303"/>
                <w:w w:val="112"/>
                <w:sz w:val="14"/>
                <w:szCs w:val="14"/>
              </w:rPr>
              <w:t>IT</w:t>
            </w:r>
            <w:r>
              <w:rPr>
                <w:rFonts w:cs="Arial" w:hAnsi="Arial" w:eastAsia="Arial" w:ascii="Arial"/>
                <w:color w:val="030303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11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8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color w:val="030303"/>
                <w:spacing w:val="0"/>
                <w:w w:val="11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6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0"/>
                <w:w w:val="8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1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spacing w:val="0"/>
                <w:w w:val="10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6"/>
              <w:ind w:left="506"/>
            </w:pPr>
            <w:r>
              <w:rPr>
                <w:rFonts w:cs="Times New Roman" w:hAnsi="Times New Roman" w:eastAsia="Times New Roman" w:ascii="Times New Roman"/>
                <w:color w:val="030303"/>
                <w:w w:val="76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36</w:t>
            </w:r>
            <w:r>
              <w:rPr>
                <w:rFonts w:cs="Times New Roman" w:hAnsi="Times New Roman" w:eastAsia="Times New Roman" w:ascii="Times New Roman"/>
                <w:color w:val="2B2B2B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890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38</w:t>
            </w:r>
            <w:r>
              <w:rPr>
                <w:rFonts w:cs="Times New Roman" w:hAnsi="Times New Roman" w:eastAsia="Times New Roman" w:ascii="Times New Roman"/>
                <w:color w:val="030303"/>
                <w:w w:val="89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1"/>
              <w:ind w:left="1053"/>
            </w:pPr>
            <w:r>
              <w:rPr>
                <w:rFonts w:cs="Times New Roman" w:hAnsi="Times New Roman" w:eastAsia="Times New Roman" w:ascii="Times New Roman"/>
                <w:color w:val="030303"/>
                <w:w w:val="6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030303"/>
                <w:w w:val="121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11</w:t>
            </w:r>
            <w:r>
              <w:rPr>
                <w:rFonts w:cs="Times New Roman" w:hAnsi="Times New Roman" w:eastAsia="Times New Roman" w:ascii="Times New Roman"/>
                <w:color w:val="2B2B2B"/>
                <w:w w:val="153"/>
                <w:sz w:val="15"/>
                <w:szCs w:val="15"/>
              </w:rPr>
              <w:t>,</w:t>
            </w:r>
            <w:r>
              <w:rPr>
                <w:rFonts w:cs="Times New Roman" w:hAnsi="Times New Roman" w:eastAsia="Times New Roman" w:ascii="Times New Roman"/>
                <w:color w:val="2B2B2B"/>
                <w:spacing w:val="-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63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34"/>
                <w:sz w:val="15"/>
                <w:szCs w:val="15"/>
              </w:rPr>
              <w:t>9</w:t>
            </w:r>
            <w:r>
              <w:rPr>
                <w:rFonts w:cs="Times New Roman" w:hAnsi="Times New Roman" w:eastAsia="Times New Roman" w:ascii="Times New Roman"/>
                <w:color w:val="030303"/>
                <w:spacing w:val="0"/>
                <w:w w:val="115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23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030303"/>
                <w:w w:val="7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30303"/>
                <w:w w:val="123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30303"/>
                <w:w w:val="105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w w:val="108"/>
                <w:sz w:val="14"/>
                <w:szCs w:val="14"/>
              </w:rPr>
              <w:t>SS</w:t>
            </w:r>
            <w:r>
              <w:rPr>
                <w:rFonts w:cs="Arial" w:hAnsi="Arial" w:eastAsia="Arial" w:ascii="Arial"/>
                <w:color w:val="030303"/>
                <w:w w:val="113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030303"/>
                <w:w w:val="124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030303"/>
                <w:w w:val="108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30303"/>
                <w:w w:val="10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30303"/>
                <w:w w:val="105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30303"/>
                <w:w w:val="106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30303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30303"/>
                <w:w w:val="123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30303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30303"/>
                <w:spacing w:val="0"/>
                <w:w w:val="107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30303"/>
                <w:spacing w:val="17"/>
                <w:w w:val="10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91919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191919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30303"/>
                <w:spacing w:val="0"/>
                <w:w w:val="97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030303"/>
                <w:spacing w:val="0"/>
                <w:w w:val="11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30303"/>
                <w:spacing w:val="0"/>
                <w:w w:val="108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30303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30303"/>
                <w:spacing w:val="0"/>
                <w:w w:val="113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194"/>
            </w:pPr>
            <w:r>
              <w:rPr>
                <w:rFonts w:cs="Times New Roman" w:hAnsi="Times New Roman" w:eastAsia="Times New Roman" w:ascii="Times New Roman"/>
                <w:color w:val="030303"/>
                <w:w w:val="66"/>
                <w:sz w:val="13"/>
                <w:szCs w:val="13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40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21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945" w:right="767"/>
            </w:pPr>
            <w:r>
              <w:rPr>
                <w:rFonts w:cs="Times New Roman" w:hAnsi="Times New Roman" w:eastAsia="Times New Roman" w:ascii="Times New Roman"/>
                <w:color w:val="030303"/>
                <w:w w:val="67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30303"/>
                <w:w w:val="115"/>
                <w:sz w:val="15"/>
                <w:szCs w:val="15"/>
              </w:rPr>
              <w:t>28</w:t>
            </w:r>
            <w:r>
              <w:rPr>
                <w:rFonts w:cs="Times New Roman" w:hAnsi="Times New Roman" w:eastAsia="Times New Roman" w:ascii="Times New Roman"/>
                <w:color w:val="030303"/>
                <w:w w:val="105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1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right"/>
              <w:ind w:right="98"/>
            </w:pPr>
            <w:r>
              <w:rPr>
                <w:rFonts w:cs="Times New Roman" w:hAnsi="Times New Roman" w:eastAsia="Times New Roman" w:ascii="Times New Roman"/>
                <w:color w:val="030303"/>
                <w:w w:val="95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color w:val="191919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color w:val="030303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color w:val="030303"/>
                <w:w w:val="134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5"/>
                <w:szCs w:val="15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before="42"/>
        <w:ind w:left="135"/>
      </w:pP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2B2B2B"/>
          <w:spacing w:val="4"/>
          <w:w w:val="108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nn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5"/>
          <w:szCs w:val="15"/>
        </w:rPr>
        <w:t>xe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2B2B2B"/>
          <w:spacing w:val="32"/>
          <w:w w:val="108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424242"/>
          <w:spacing w:val="0"/>
          <w:w w:val="108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424242"/>
          <w:spacing w:val="9"/>
          <w:w w:val="108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5"/>
          <w:szCs w:val="15"/>
        </w:rPr>
        <w:t>fo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1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1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4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191919"/>
          <w:spacing w:val="6"/>
          <w:w w:val="11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81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21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15"/>
          <w:sz w:val="15"/>
          <w:szCs w:val="15"/>
        </w:rPr>
        <w:t>eg</w:t>
      </w:r>
      <w:r>
        <w:rPr>
          <w:rFonts w:cs="Times New Roman" w:hAnsi="Times New Roman" w:eastAsia="Times New Roman" w:ascii="Times New Roman"/>
          <w:color w:val="2B2B2B"/>
          <w:spacing w:val="0"/>
          <w:w w:val="115"/>
          <w:sz w:val="15"/>
          <w:szCs w:val="15"/>
        </w:rPr>
        <w:t>ra</w:t>
      </w:r>
      <w:r>
        <w:rPr>
          <w:rFonts w:cs="Times New Roman" w:hAnsi="Times New Roman" w:eastAsia="Times New Roman" w:ascii="Times New Roman"/>
          <w:color w:val="030303"/>
          <w:spacing w:val="0"/>
          <w:w w:val="10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030303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30303"/>
          <w:spacing w:val="-18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02"/>
          <w:sz w:val="15"/>
          <w:szCs w:val="15"/>
        </w:rPr>
        <w:t>p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30303"/>
          <w:spacing w:val="0"/>
          <w:w w:val="14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191919"/>
          <w:spacing w:val="1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191919"/>
          <w:spacing w:val="0"/>
          <w:w w:val="100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color w:val="191919"/>
          <w:spacing w:val="1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030303"/>
          <w:spacing w:val="0"/>
          <w:w w:val="10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030303"/>
          <w:spacing w:val="0"/>
          <w:w w:val="100"/>
          <w:sz w:val="15"/>
          <w:szCs w:val="15"/>
        </w:rPr>
        <w:t>h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2B2B2B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B2B2B"/>
          <w:spacing w:val="4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in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030303"/>
          <w:spacing w:val="0"/>
          <w:w w:val="110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191919"/>
          <w:spacing w:val="14"/>
          <w:w w:val="11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co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424242"/>
          <w:spacing w:val="0"/>
          <w:w w:val="110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d</w:t>
      </w:r>
      <w:r>
        <w:rPr>
          <w:rFonts w:cs="Times New Roman" w:hAnsi="Times New Roman" w:eastAsia="Times New Roman" w:ascii="Times New Roman"/>
          <w:color w:val="191919"/>
          <w:spacing w:val="21"/>
          <w:w w:val="11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color w:val="030303"/>
          <w:spacing w:val="0"/>
          <w:w w:val="11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191919"/>
          <w:spacing w:val="0"/>
          <w:w w:val="110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2B2B2B"/>
          <w:spacing w:val="0"/>
          <w:w w:val="11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30303"/>
          <w:spacing w:val="0"/>
          <w:w w:val="110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030303"/>
          <w:spacing w:val="0"/>
          <w:w w:val="11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2B2B2B"/>
          <w:spacing w:val="0"/>
          <w:w w:val="90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030303"/>
          <w:spacing w:val="0"/>
          <w:w w:val="138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2B2B2B"/>
          <w:spacing w:val="0"/>
          <w:w w:val="10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030303"/>
          <w:spacing w:val="0"/>
          <w:w w:val="127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424242"/>
          <w:spacing w:val="0"/>
          <w:w w:val="11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11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424242"/>
          <w:spacing w:val="0"/>
          <w:w w:val="115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191919"/>
          <w:spacing w:val="0"/>
          <w:w w:val="121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191919"/>
          <w:spacing w:val="0"/>
          <w:w w:val="11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2B2B2B"/>
          <w:spacing w:val="0"/>
          <w:w w:val="115"/>
          <w:sz w:val="15"/>
          <w:szCs w:val="15"/>
        </w:rPr>
        <w:t>s</w:t>
      </w:r>
      <w:r>
        <w:rPr>
          <w:rFonts w:cs="Times New Roman" w:hAnsi="Times New Roman" w:eastAsia="Times New Roman" w:ascii="Times New Roman"/>
          <w:color w:val="575757"/>
          <w:spacing w:val="0"/>
          <w:w w:val="76"/>
          <w:sz w:val="15"/>
          <w:szCs w:val="15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5"/>
          <w:szCs w:val="15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44"/>
      </w:pP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B2B2B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12"/>
        <w:ind w:left="135"/>
      </w:pPr>
      <w:r>
        <w:rPr>
          <w:rFonts w:cs="Arial" w:hAnsi="Arial" w:eastAsia="Arial" w:ascii="Arial"/>
          <w:color w:val="030303"/>
          <w:w w:val="83"/>
          <w:sz w:val="16"/>
          <w:szCs w:val="16"/>
        </w:rPr>
        <w:t>J</w:t>
      </w:r>
      <w:r>
        <w:rPr>
          <w:rFonts w:cs="Arial" w:hAnsi="Arial" w:eastAsia="Arial" w:ascii="Arial"/>
          <w:color w:val="030303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030303"/>
          <w:w w:val="102"/>
          <w:sz w:val="16"/>
          <w:szCs w:val="16"/>
        </w:rPr>
        <w:t>nua</w:t>
      </w:r>
      <w:r>
        <w:rPr>
          <w:rFonts w:cs="Arial" w:hAnsi="Arial" w:eastAsia="Arial" w:ascii="Arial"/>
          <w:color w:val="030303"/>
          <w:w w:val="107"/>
          <w:sz w:val="16"/>
          <w:szCs w:val="16"/>
        </w:rPr>
        <w:t>ry</w:t>
      </w:r>
      <w:r>
        <w:rPr>
          <w:rFonts w:cs="Arial" w:hAnsi="Arial" w:eastAsia="Arial" w:ascii="Arial"/>
          <w:color w:val="03030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-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30303"/>
          <w:spacing w:val="0"/>
          <w:w w:val="48"/>
          <w:sz w:val="16"/>
          <w:szCs w:val="16"/>
        </w:rPr>
        <w:t>1</w:t>
      </w:r>
      <w:r>
        <w:rPr>
          <w:rFonts w:cs="Arial" w:hAnsi="Arial" w:eastAsia="Arial" w:ascii="Arial"/>
          <w:color w:val="191919"/>
          <w:spacing w:val="0"/>
          <w:w w:val="129"/>
          <w:sz w:val="16"/>
          <w:szCs w:val="16"/>
        </w:rPr>
        <w:t>3</w:t>
      </w:r>
      <w:r>
        <w:rPr>
          <w:rFonts w:cs="Arial" w:hAnsi="Arial" w:eastAsia="Arial" w:ascii="Arial"/>
          <w:color w:val="424242"/>
          <w:spacing w:val="0"/>
          <w:w w:val="86"/>
          <w:sz w:val="16"/>
          <w:szCs w:val="16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24242"/>
          <w:spacing w:val="-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91919"/>
          <w:spacing w:val="0"/>
          <w:w w:val="86"/>
          <w:sz w:val="16"/>
          <w:szCs w:val="16"/>
        </w:rPr>
        <w:t>2</w:t>
      </w:r>
      <w:r>
        <w:rPr>
          <w:rFonts w:cs="Arial" w:hAnsi="Arial" w:eastAsia="Arial" w:ascii="Arial"/>
          <w:color w:val="191919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030303"/>
          <w:spacing w:val="0"/>
          <w:w w:val="75"/>
          <w:sz w:val="16"/>
          <w:szCs w:val="16"/>
        </w:rPr>
        <w:t>1</w:t>
      </w:r>
      <w:r>
        <w:rPr>
          <w:rFonts w:cs="Arial" w:hAnsi="Arial" w:eastAsia="Arial" w:ascii="Arial"/>
          <w:color w:val="191919"/>
          <w:spacing w:val="0"/>
          <w:w w:val="129"/>
          <w:sz w:val="16"/>
          <w:szCs w:val="16"/>
        </w:rPr>
        <w:t>6</w:t>
      </w:r>
      <w:r>
        <w:rPr>
          <w:rFonts w:cs="Arial" w:hAnsi="Arial" w:eastAsia="Arial" w:ascii="Arial"/>
          <w:color w:val="191919"/>
          <w:spacing w:val="0"/>
          <w:w w:val="100"/>
          <w:sz w:val="16"/>
          <w:szCs w:val="16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color w:val="030303"/>
          <w:spacing w:val="0"/>
          <w:w w:val="82"/>
          <w:position w:val="1"/>
          <w:sz w:val="17"/>
          <w:szCs w:val="17"/>
        </w:rPr>
        <w:t>D</w:t>
      </w:r>
      <w:r>
        <w:rPr>
          <w:rFonts w:cs="Arial" w:hAnsi="Arial" w:eastAsia="Arial" w:ascii="Arial"/>
          <w:color w:val="030303"/>
          <w:spacing w:val="0"/>
          <w:w w:val="183"/>
          <w:position w:val="1"/>
          <w:sz w:val="17"/>
          <w:szCs w:val="17"/>
        </w:rPr>
        <w:t>I</w:t>
      </w:r>
      <w:r>
        <w:rPr>
          <w:rFonts w:cs="Arial" w:hAnsi="Arial" w:eastAsia="Arial" w:ascii="Arial"/>
          <w:color w:val="030303"/>
          <w:spacing w:val="0"/>
          <w:w w:val="144"/>
          <w:position w:val="1"/>
          <w:sz w:val="17"/>
          <w:szCs w:val="17"/>
        </w:rPr>
        <w:t>R</w:t>
      </w:r>
      <w:r>
        <w:rPr>
          <w:rFonts w:cs="Arial" w:hAnsi="Arial" w:eastAsia="Arial" w:ascii="Arial"/>
          <w:color w:val="030303"/>
          <w:spacing w:val="0"/>
          <w:w w:val="135"/>
          <w:position w:val="1"/>
          <w:sz w:val="17"/>
          <w:szCs w:val="17"/>
        </w:rPr>
        <w:t>E</w:t>
      </w:r>
      <w:r>
        <w:rPr>
          <w:rFonts w:cs="Arial" w:hAnsi="Arial" w:eastAsia="Arial" w:ascii="Arial"/>
          <w:color w:val="030303"/>
          <w:spacing w:val="0"/>
          <w:w w:val="132"/>
          <w:position w:val="1"/>
          <w:sz w:val="17"/>
          <w:szCs w:val="17"/>
        </w:rPr>
        <w:t>C</w:t>
      </w:r>
      <w:r>
        <w:rPr>
          <w:rFonts w:cs="Arial" w:hAnsi="Arial" w:eastAsia="Arial" w:ascii="Arial"/>
          <w:color w:val="030303"/>
          <w:spacing w:val="0"/>
          <w:w w:val="152"/>
          <w:position w:val="1"/>
          <w:sz w:val="17"/>
          <w:szCs w:val="17"/>
        </w:rPr>
        <w:t>T</w:t>
      </w:r>
      <w:r>
        <w:rPr>
          <w:rFonts w:cs="Arial" w:hAnsi="Arial" w:eastAsia="Arial" w:ascii="Arial"/>
          <w:color w:val="030303"/>
          <w:spacing w:val="0"/>
          <w:w w:val="130"/>
          <w:position w:val="1"/>
          <w:sz w:val="17"/>
          <w:szCs w:val="17"/>
        </w:rPr>
        <w:t>O</w:t>
      </w:r>
      <w:r>
        <w:rPr>
          <w:rFonts w:cs="Arial" w:hAnsi="Arial" w:eastAsia="Arial" w:ascii="Arial"/>
          <w:color w:val="030303"/>
          <w:spacing w:val="0"/>
          <w:w w:val="140"/>
          <w:position w:val="1"/>
          <w:sz w:val="17"/>
          <w:szCs w:val="17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240"/>
        <w:ind w:left="1713"/>
        <w:sectPr>
          <w:pgSz w:w="12300" w:h="16920"/>
          <w:pgMar w:top="1100" w:bottom="0" w:left="820" w:right="1740"/>
        </w:sectPr>
      </w:pPr>
      <w:r>
        <w:rPr>
          <w:rFonts w:cs="Times New Roman" w:hAnsi="Times New Roman" w:eastAsia="Times New Roman" w:ascii="Times New Roman"/>
          <w:color w:val="575757"/>
          <w:w w:val="276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B2B2B"/>
          <w:w w:val="276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30303"/>
          <w:w w:val="276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696969"/>
          <w:w w:val="276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424242"/>
          <w:w w:val="276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191919"/>
          <w:w w:val="276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424242"/>
          <w:w w:val="276"/>
          <w:position w:val="-2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030303"/>
          <w:w w:val="276"/>
          <w:position w:val="-2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191919"/>
          <w:w w:val="270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575757"/>
          <w:w w:val="174"/>
          <w:position w:val="-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575757"/>
          <w:spacing w:val="17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8E8E8E"/>
          <w:spacing w:val="0"/>
          <w:w w:val="96"/>
          <w:position w:val="-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7F7F7F"/>
          <w:spacing w:val="0"/>
          <w:w w:val="600"/>
          <w:position w:val="-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7F7F7F"/>
          <w:spacing w:val="0"/>
          <w:w w:val="372"/>
          <w:position w:val="-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8E8E8E"/>
          <w:spacing w:val="0"/>
          <w:w w:val="96"/>
          <w:position w:val="-2"/>
          <w:sz w:val="12"/>
          <w:szCs w:val="12"/>
        </w:rPr>
        <w:t>·</w:t>
      </w:r>
      <w:r>
        <w:rPr>
          <w:rFonts w:cs="Times New Roman" w:hAnsi="Times New Roman" w:eastAsia="Times New Roman" w:ascii="Times New Roman"/>
          <w:color w:val="8E8E8E"/>
          <w:spacing w:val="0"/>
          <w:w w:val="144"/>
          <w:position w:val="-2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74"/>
        <w:ind w:left="4080" w:right="3573"/>
      </w:pPr>
      <w:r>
        <w:pict>
          <v:shape type="#_x0000_t75" style="position:absolute;margin-left:0pt;margin-top:0pt;width:615pt;height:845.025pt;mso-position-horizontal-relative:page;mso-position-vertical-relative:page;z-index:-2552">
            <v:imagedata o:title="" r:id="rId7"/>
          </v:shape>
        </w:pic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K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070707"/>
          <w:spacing w:val="3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70707"/>
          <w:spacing w:val="3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96"/>
          <w:sz w:val="15"/>
          <w:szCs w:val="15"/>
        </w:rPr>
        <w:t>LI</w:t>
      </w:r>
      <w:r>
        <w:rPr>
          <w:rFonts w:cs="Arial" w:hAnsi="Arial" w:eastAsia="Arial" w:ascii="Arial"/>
          <w:color w:val="070707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070707"/>
          <w:spacing w:val="0"/>
          <w:w w:val="104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6"/>
          <w:sz w:val="15"/>
          <w:szCs w:val="15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24"/>
        <w:ind w:left="2406" w:right="1913"/>
      </w:pPr>
      <w:r>
        <w:rPr>
          <w:rFonts w:cs="Arial" w:hAnsi="Arial" w:eastAsia="Arial" w:ascii="Arial"/>
          <w:color w:val="070707"/>
          <w:w w:val="57"/>
          <w:sz w:val="15"/>
          <w:szCs w:val="15"/>
        </w:rPr>
        <w:t>I</w:t>
      </w:r>
      <w:r>
        <w:rPr>
          <w:rFonts w:cs="Arial" w:hAnsi="Arial" w:eastAsia="Arial" w:ascii="Arial"/>
          <w:color w:val="070707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070707"/>
          <w:w w:val="115"/>
          <w:sz w:val="15"/>
          <w:szCs w:val="15"/>
        </w:rPr>
        <w:t>T</w:t>
      </w:r>
      <w:r>
        <w:rPr>
          <w:rFonts w:cs="Arial" w:hAnsi="Arial" w:eastAsia="Arial" w:ascii="Arial"/>
          <w:color w:val="070707"/>
          <w:w w:val="96"/>
          <w:sz w:val="15"/>
          <w:szCs w:val="15"/>
        </w:rPr>
        <w:t>E</w:t>
      </w:r>
      <w:r>
        <w:rPr>
          <w:rFonts w:cs="Arial" w:hAnsi="Arial" w:eastAsia="Arial" w:ascii="Arial"/>
          <w:color w:val="070707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070707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070707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070707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1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color w:val="070707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V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69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6"/>
          <w:sz w:val="15"/>
          <w:szCs w:val="15"/>
        </w:rPr>
        <w:t>C</w:t>
      </w:r>
      <w:r>
        <w:rPr>
          <w:rFonts w:cs="Arial" w:hAnsi="Arial" w:eastAsia="Arial" w:ascii="Arial"/>
          <w:color w:val="070707"/>
          <w:spacing w:val="0"/>
          <w:w w:val="107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3"/>
          <w:sz w:val="15"/>
          <w:szCs w:val="15"/>
        </w:rPr>
        <w:t>M</w:t>
      </w:r>
      <w:r>
        <w:rPr>
          <w:rFonts w:cs="Arial" w:hAnsi="Arial" w:eastAsia="Arial" w:ascii="Arial"/>
          <w:color w:val="070707"/>
          <w:spacing w:val="0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76"/>
          <w:sz w:val="15"/>
          <w:szCs w:val="15"/>
        </w:rPr>
        <w:t>(</w:t>
      </w:r>
      <w:r>
        <w:rPr>
          <w:rFonts w:cs="Arial" w:hAnsi="Arial" w:eastAsia="Arial" w:ascii="Arial"/>
          <w:color w:val="070707"/>
          <w:spacing w:val="0"/>
          <w:w w:val="106"/>
          <w:sz w:val="15"/>
          <w:szCs w:val="15"/>
        </w:rPr>
        <w:t>U</w:t>
      </w:r>
      <w:r>
        <w:rPr>
          <w:rFonts w:cs="Arial" w:hAnsi="Arial" w:eastAsia="Arial" w:ascii="Arial"/>
          <w:color w:val="070707"/>
          <w:spacing w:val="0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24"/>
          <w:sz w:val="15"/>
          <w:szCs w:val="15"/>
        </w:rPr>
        <w:t>-</w:t>
      </w:r>
      <w:r>
        <w:rPr>
          <w:rFonts w:cs="Arial" w:hAnsi="Arial" w:eastAsia="Arial" w:ascii="Arial"/>
          <w:color w:val="070707"/>
          <w:spacing w:val="0"/>
          <w:w w:val="110"/>
          <w:sz w:val="15"/>
          <w:szCs w:val="15"/>
        </w:rPr>
        <w:t>A</w:t>
      </w:r>
      <w:r>
        <w:rPr>
          <w:rFonts w:cs="Arial" w:hAnsi="Arial" w:eastAsia="Arial" w:ascii="Arial"/>
          <w:color w:val="070707"/>
          <w:spacing w:val="0"/>
          <w:w w:val="97"/>
          <w:sz w:val="15"/>
          <w:szCs w:val="15"/>
        </w:rPr>
        <w:t>U</w:t>
      </w:r>
      <w:r>
        <w:rPr>
          <w:rFonts w:cs="Arial" w:hAnsi="Arial" w:eastAsia="Arial" w:ascii="Arial"/>
          <w:color w:val="070707"/>
          <w:spacing w:val="0"/>
          <w:w w:val="110"/>
          <w:sz w:val="15"/>
          <w:szCs w:val="15"/>
        </w:rPr>
        <w:t>D</w:t>
      </w:r>
      <w:r>
        <w:rPr>
          <w:rFonts w:cs="Arial" w:hAnsi="Arial" w:eastAsia="Arial" w:ascii="Arial"/>
          <w:color w:val="070707"/>
          <w:spacing w:val="0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6"/>
          <w:sz w:val="15"/>
          <w:szCs w:val="15"/>
        </w:rPr>
        <w:t>D</w:t>
      </w:r>
      <w:r>
        <w:rPr>
          <w:rFonts w:cs="Arial" w:hAnsi="Arial" w:eastAsia="Arial" w:ascii="Arial"/>
          <w:color w:val="070707"/>
          <w:spacing w:val="0"/>
          <w:w w:val="105"/>
          <w:sz w:val="15"/>
          <w:szCs w:val="15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58" w:lineRule="exact" w:line="160"/>
        <w:ind w:left="3706" w:right="3208"/>
      </w:pP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F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070707"/>
          <w:spacing w:val="1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H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27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91"/>
          <w:position w:val="-1"/>
          <w:sz w:val="15"/>
          <w:szCs w:val="15"/>
        </w:rPr>
        <w:t>P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10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070707"/>
          <w:spacing w:val="0"/>
          <w:w w:val="81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070707"/>
          <w:spacing w:val="0"/>
          <w:w w:val="111"/>
          <w:position w:val="-1"/>
          <w:sz w:val="15"/>
          <w:szCs w:val="15"/>
        </w:rPr>
        <w:t>O</w:t>
      </w:r>
      <w:r>
        <w:rPr>
          <w:rFonts w:cs="Arial" w:hAnsi="Arial" w:eastAsia="Arial" w:ascii="Arial"/>
          <w:color w:val="070707"/>
          <w:spacing w:val="0"/>
          <w:w w:val="106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070707"/>
          <w:spacing w:val="16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N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D</w:t>
      </w:r>
      <w:r>
        <w:rPr>
          <w:rFonts w:cs="Arial" w:hAnsi="Arial" w:eastAsia="Arial" w:ascii="Arial"/>
          <w:color w:val="070707"/>
          <w:spacing w:val="2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EP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T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M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B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R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4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3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070707"/>
          <w:spacing w:val="0"/>
          <w:w w:val="100"/>
          <w:position w:val="-1"/>
          <w:sz w:val="15"/>
          <w:szCs w:val="15"/>
        </w:rPr>
        <w:t>,</w:t>
      </w:r>
      <w:r>
        <w:rPr>
          <w:rFonts w:cs="Arial" w:hAnsi="Arial" w:eastAsia="Arial" w:ascii="Arial"/>
          <w:color w:val="070707"/>
          <w:spacing w:val="8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70707"/>
          <w:spacing w:val="0"/>
          <w:w w:val="86"/>
          <w:position w:val="-1"/>
          <w:sz w:val="15"/>
          <w:szCs w:val="15"/>
        </w:rPr>
        <w:t>2</w:t>
      </w:r>
      <w:r>
        <w:rPr>
          <w:rFonts w:cs="Arial" w:hAnsi="Arial" w:eastAsia="Arial" w:ascii="Arial"/>
          <w:color w:val="070707"/>
          <w:spacing w:val="0"/>
          <w:w w:val="103"/>
          <w:position w:val="-1"/>
          <w:sz w:val="15"/>
          <w:szCs w:val="15"/>
        </w:rPr>
        <w:t>0</w:t>
      </w:r>
      <w:r>
        <w:rPr>
          <w:rFonts w:cs="Arial" w:hAnsi="Arial" w:eastAsia="Arial" w:ascii="Arial"/>
          <w:color w:val="070707"/>
          <w:spacing w:val="0"/>
          <w:w w:val="80"/>
          <w:position w:val="-1"/>
          <w:sz w:val="15"/>
          <w:szCs w:val="15"/>
        </w:rPr>
        <w:t>1</w:t>
      </w:r>
      <w:r>
        <w:rPr>
          <w:rFonts w:cs="Arial" w:hAnsi="Arial" w:eastAsia="Arial" w:ascii="Arial"/>
          <w:color w:val="070707"/>
          <w:spacing w:val="0"/>
          <w:w w:val="126"/>
          <w:position w:val="-1"/>
          <w:sz w:val="15"/>
          <w:szCs w:val="15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9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1" w:hRule="exact"/>
        </w:trPr>
        <w:tc>
          <w:tcPr>
            <w:tcW w:w="417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82" w:lineRule="auto" w:line="272"/>
              <w:ind w:left="257" w:right="170" w:firstLine="293"/>
            </w:pPr>
            <w:r>
              <w:rPr>
                <w:rFonts w:cs="Arial" w:hAnsi="Arial" w:eastAsia="Arial" w:ascii="Arial"/>
                <w:color w:val="070707"/>
                <w:w w:val="85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70707"/>
                <w:w w:val="11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F1F1F"/>
                <w:w w:val="123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070707"/>
                <w:w w:val="10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70707"/>
                <w:w w:val="98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70707"/>
                <w:w w:val="11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70707"/>
                <w:w w:val="13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70707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70707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70707"/>
                <w:w w:val="11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70707"/>
                <w:w w:val="11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-2"/>
                <w:w w:val="11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1"/>
                <w:szCs w:val="11"/>
              </w:rPr>
              <w:t>J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112"/>
                <w:sz w:val="11"/>
                <w:szCs w:val="11"/>
              </w:rPr>
              <w:t>,</w:t>
            </w:r>
            <w:r>
              <w:rPr>
                <w:rFonts w:cs="Arial" w:hAnsi="Arial" w:eastAsia="Arial" w:ascii="Arial"/>
                <w:color w:val="1F1F1F"/>
                <w:spacing w:val="26"/>
                <w:w w:val="112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73"/>
                <w:sz w:val="11"/>
                <w:szCs w:val="11"/>
              </w:rPr>
              <w:t>:L</w:t>
            </w:r>
            <w:r>
              <w:rPr>
                <w:rFonts w:cs="Arial" w:hAnsi="Arial" w:eastAsia="Arial" w:ascii="Arial"/>
                <w:color w:val="070707"/>
                <w:spacing w:val="0"/>
                <w:w w:val="96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070707"/>
                <w:spacing w:val="0"/>
                <w:w w:val="109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color w:val="070707"/>
                <w:spacing w:val="0"/>
                <w:w w:val="157"/>
                <w:sz w:val="11"/>
                <w:szCs w:val="11"/>
              </w:rPr>
              <w:t>:,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86"/>
              <w:ind w:left="456" w:right="307"/>
            </w:pPr>
            <w:r>
              <w:rPr>
                <w:rFonts w:cs="Arial" w:hAnsi="Arial" w:eastAsia="Arial" w:ascii="Arial"/>
                <w:color w:val="070707"/>
                <w:w w:val="9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70707"/>
                <w:w w:val="11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70707"/>
                <w:w w:val="121"/>
                <w:sz w:val="13"/>
                <w:szCs w:val="13"/>
              </w:rPr>
              <w:t>-</w:t>
            </w:r>
            <w:r>
              <w:rPr>
                <w:rFonts w:cs="Arial" w:hAnsi="Arial" w:eastAsia="Arial" w:ascii="Arial"/>
                <w:color w:val="070707"/>
                <w:w w:val="11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70707"/>
                <w:w w:val="99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70707"/>
                <w:w w:val="11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70707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F1F1F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70707"/>
                <w:w w:val="106"/>
                <w:sz w:val="13"/>
                <w:szCs w:val="13"/>
              </w:rPr>
              <w:t>ed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center"/>
              <w:spacing w:before="33"/>
              <w:ind w:left="164" w:right="10"/>
            </w:pPr>
            <w:r>
              <w:rPr>
                <w:rFonts w:cs="Arial" w:hAnsi="Arial" w:eastAsia="Arial" w:ascii="Arial"/>
                <w:color w:val="070707"/>
                <w:w w:val="80"/>
                <w:sz w:val="13"/>
                <w:szCs w:val="13"/>
              </w:rPr>
              <w:t>:s</w:t>
            </w:r>
            <w:r>
              <w:rPr>
                <w:rFonts w:cs="Arial" w:hAnsi="Arial" w:eastAsia="Arial" w:ascii="Arial"/>
                <w:color w:val="1F1F1F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70707"/>
                <w:w w:val="112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070707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70707"/>
                <w:w w:val="106"/>
                <w:sz w:val="13"/>
                <w:szCs w:val="13"/>
              </w:rPr>
              <w:t>em</w:t>
            </w:r>
            <w:r>
              <w:rPr>
                <w:rFonts w:cs="Arial" w:hAnsi="Arial" w:eastAsia="Arial" w:ascii="Arial"/>
                <w:color w:val="070707"/>
                <w:w w:val="11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70707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70707"/>
                <w:w w:val="13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61"/>
                <w:sz w:val="13"/>
                <w:szCs w:val="13"/>
              </w:rPr>
              <w:t>;.i</w:t>
            </w:r>
            <w:r>
              <w:rPr>
                <w:rFonts w:cs="Arial" w:hAnsi="Arial" w:eastAsia="Arial" w:ascii="Arial"/>
                <w:color w:val="070707"/>
                <w:spacing w:val="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535353"/>
                <w:spacing w:val="0"/>
                <w:w w:val="93"/>
                <w:sz w:val="13"/>
                <w:szCs w:val="13"/>
              </w:rPr>
              <w:t>,</w:t>
            </w:r>
            <w:r>
              <w:rPr>
                <w:rFonts w:cs="Arial" w:hAnsi="Arial" w:eastAsia="Arial" w:ascii="Arial"/>
                <w:color w:val="535353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535353"/>
                <w:spacing w:val="-1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3"/>
                <w:sz w:val="11"/>
                <w:szCs w:val="11"/>
              </w:rPr>
              <w:t>:L</w:t>
            </w:r>
            <w:r>
              <w:rPr>
                <w:rFonts w:cs="Arial" w:hAnsi="Arial" w:eastAsia="Arial" w:ascii="Arial"/>
                <w:color w:val="1F1F1F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070707"/>
                <w:spacing w:val="0"/>
                <w:w w:val="94"/>
                <w:sz w:val="11"/>
                <w:szCs w:val="11"/>
              </w:rPr>
              <w:t>1</w:t>
            </w:r>
            <w:r>
              <w:rPr>
                <w:rFonts w:cs="Arial" w:hAnsi="Arial" w:eastAsia="Arial" w:ascii="Arial"/>
                <w:color w:val="1F1F1F"/>
                <w:spacing w:val="0"/>
                <w:w w:val="164"/>
                <w:sz w:val="11"/>
                <w:szCs w:val="11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97" w:hRule="exact"/>
        </w:trPr>
        <w:tc>
          <w:tcPr>
            <w:tcW w:w="4173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0"/>
              <w:ind w:left="621"/>
            </w:pPr>
            <w:r>
              <w:rPr>
                <w:rFonts w:cs="Arial" w:hAnsi="Arial" w:eastAsia="Arial" w:ascii="Arial"/>
                <w:color w:val="070707"/>
                <w:w w:val="8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70707"/>
                <w:w w:val="10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70707"/>
                <w:w w:val="11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70707"/>
                <w:w w:val="11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70707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70707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70707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70707"/>
                <w:w w:val="102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5"/>
              <w:ind w:left="549"/>
            </w:pPr>
            <w:r>
              <w:rPr>
                <w:rFonts w:cs="Arial" w:hAnsi="Arial" w:eastAsia="Arial" w:ascii="Arial"/>
                <w:color w:val="1F1F1F"/>
                <w:w w:val="77"/>
                <w:sz w:val="13"/>
                <w:szCs w:val="13"/>
              </w:rPr>
              <w:t>(</w:t>
            </w:r>
            <w:r>
              <w:rPr>
                <w:rFonts w:cs="Arial" w:hAnsi="Arial" w:eastAsia="Arial" w:ascii="Arial"/>
                <w:color w:val="070707"/>
                <w:w w:val="11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70707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70707"/>
                <w:w w:val="119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F1F1F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F1F1F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70707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F1F1F"/>
                <w:w w:val="99"/>
                <w:sz w:val="13"/>
                <w:szCs w:val="13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437" w:hRule="exact"/>
        </w:trPr>
        <w:tc>
          <w:tcPr>
            <w:tcW w:w="4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50"/>
            </w:pPr>
            <w:r>
              <w:rPr>
                <w:rFonts w:cs="Arial" w:hAnsi="Arial" w:eastAsia="Arial" w:ascii="Arial"/>
                <w:color w:val="1F1F1F"/>
                <w:w w:val="77"/>
                <w:sz w:val="13"/>
                <w:szCs w:val="13"/>
              </w:rPr>
              <w:t>(</w:t>
            </w:r>
            <w:r>
              <w:rPr>
                <w:rFonts w:cs="Arial" w:hAnsi="Arial" w:eastAsia="Arial" w:ascii="Arial"/>
                <w:color w:val="070707"/>
                <w:w w:val="11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F1F1F"/>
                <w:w w:val="106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F1F1F"/>
                <w:w w:val="110"/>
                <w:sz w:val="13"/>
                <w:szCs w:val="13"/>
              </w:rPr>
              <w:t>ss</w:t>
            </w:r>
            <w:r>
              <w:rPr>
                <w:rFonts w:cs="Arial" w:hAnsi="Arial" w:eastAsia="Arial" w:ascii="Arial"/>
                <w:color w:val="1F1F1F"/>
                <w:w w:val="99"/>
                <w:sz w:val="13"/>
                <w:szCs w:val="13"/>
              </w:rPr>
              <w:t>)</w:t>
            </w:r>
            <w:r>
              <w:rPr>
                <w:rFonts w:cs="Arial" w:hAnsi="Arial" w:eastAsia="Arial" w:ascii="Arial"/>
                <w:color w:val="1F1F1F"/>
                <w:w w:val="146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color w:val="1F1F1F"/>
                <w:w w:val="106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F1F1F"/>
                <w:w w:val="121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F1F1F"/>
                <w:w w:val="9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F1F1F"/>
                <w:w w:val="90"/>
                <w:sz w:val="13"/>
                <w:szCs w:val="13"/>
              </w:rPr>
              <w:t>fr</w:t>
            </w:r>
            <w:r>
              <w:rPr>
                <w:rFonts w:cs="Arial" w:hAnsi="Arial" w:eastAsia="Arial" w:ascii="Arial"/>
                <w:color w:val="1F1F1F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10"/>
                <w:sz w:val="13"/>
                <w:szCs w:val="13"/>
              </w:rPr>
              <w:t>ft</w:t>
            </w:r>
            <w:r>
              <w:rPr>
                <w:rFonts w:cs="Arial" w:hAnsi="Arial" w:eastAsia="Arial" w:ascii="Arial"/>
                <w:color w:val="1F1F1F"/>
                <w:spacing w:val="0"/>
                <w:w w:val="11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1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4"/>
                <w:w w:val="11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9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18"/>
                <w:sz w:val="13"/>
                <w:szCs w:val="13"/>
              </w:rPr>
              <w:t>x</w:t>
            </w:r>
            <w:r>
              <w:rPr>
                <w:rFonts w:cs="Arial" w:hAnsi="Arial" w:eastAsia="Arial" w:ascii="Arial"/>
                <w:color w:val="1F1F1F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84"/>
            </w:pPr>
            <w:r>
              <w:rPr>
                <w:rFonts w:cs="Times New Roman" w:hAnsi="Times New Roman" w:eastAsia="Times New Roman" w:ascii="Times New Roman"/>
                <w:color w:val="070707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70707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70707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F1F1F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70707"/>
                <w:w w:val="12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70707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70707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F1F1F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70707"/>
                <w:w w:val="116"/>
                <w:sz w:val="14"/>
                <w:szCs w:val="14"/>
              </w:rPr>
              <w:t>38</w:t>
            </w:r>
            <w:r>
              <w:rPr>
                <w:rFonts w:cs="Times New Roman" w:hAnsi="Times New Roman" w:eastAsia="Times New Roman" w:ascii="Times New Roman"/>
                <w:color w:val="070707"/>
                <w:w w:val="95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70707"/>
                <w:w w:val="133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712"/>
            </w:pPr>
            <w:r>
              <w:rPr>
                <w:rFonts w:cs="Arial" w:hAnsi="Arial" w:eastAsia="Arial" w:ascii="Arial"/>
                <w:color w:val="1F1F1F"/>
                <w:w w:val="4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color w:val="070707"/>
                <w:w w:val="139"/>
                <w:sz w:val="13"/>
                <w:szCs w:val="13"/>
              </w:rPr>
              <w:t>5</w:t>
            </w:r>
            <w:r>
              <w:rPr>
                <w:rFonts w:cs="Arial" w:hAnsi="Arial" w:eastAsia="Arial" w:ascii="Arial"/>
                <w:color w:val="373737"/>
                <w:w w:val="93"/>
                <w:sz w:val="13"/>
                <w:szCs w:val="13"/>
              </w:rPr>
              <w:t>,</w:t>
            </w:r>
            <w:r>
              <w:rPr>
                <w:rFonts w:cs="Arial" w:hAnsi="Arial" w:eastAsia="Arial" w:ascii="Arial"/>
                <w:color w:val="070707"/>
                <w:w w:val="126"/>
                <w:sz w:val="13"/>
                <w:szCs w:val="13"/>
              </w:rPr>
              <w:t>0</w:t>
            </w:r>
            <w:r>
              <w:rPr>
                <w:rFonts w:cs="Arial" w:hAnsi="Arial" w:eastAsia="Arial" w:ascii="Arial"/>
                <w:color w:val="1F1F1F"/>
                <w:w w:val="8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color w:val="1F1F1F"/>
                <w:w w:val="112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color w:val="666666"/>
                <w:w w:val="133"/>
                <w:sz w:val="13"/>
                <w:szCs w:val="13"/>
              </w:rPr>
              <w:t>,</w:t>
            </w:r>
            <w:r>
              <w:rPr>
                <w:rFonts w:cs="Arial" w:hAnsi="Arial" w:eastAsia="Arial" w:ascii="Arial"/>
                <w:color w:val="1F1F1F"/>
                <w:w w:val="99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color w:val="1F1F1F"/>
                <w:w w:val="139"/>
                <w:sz w:val="13"/>
                <w:szCs w:val="13"/>
              </w:rPr>
              <w:t>9</w:t>
            </w:r>
            <w:r>
              <w:rPr>
                <w:rFonts w:cs="Arial" w:hAnsi="Arial" w:eastAsia="Arial" w:ascii="Arial"/>
                <w:color w:val="373737"/>
                <w:w w:val="99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398" w:hRule="exact"/>
        </w:trPr>
        <w:tc>
          <w:tcPr>
            <w:tcW w:w="4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45"/>
            </w:pPr>
            <w:r>
              <w:rPr>
                <w:rFonts w:cs="Arial" w:hAnsi="Arial" w:eastAsia="Arial" w:ascii="Arial"/>
                <w:color w:val="070707"/>
                <w:w w:val="97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w w:val="14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70707"/>
                <w:w w:val="107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070707"/>
                <w:w w:val="115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w w:val="14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03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70707"/>
                <w:spacing w:val="0"/>
                <w:w w:val="12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1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7070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070707"/>
                <w:spacing w:val="0"/>
                <w:w w:val="14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0"/>
                <w:w w:val="93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15"/>
                <w:sz w:val="12"/>
                <w:szCs w:val="12"/>
              </w:rPr>
              <w:t>hen</w:t>
            </w:r>
            <w:r>
              <w:rPr>
                <w:rFonts w:cs="Arial" w:hAnsi="Arial" w:eastAsia="Arial" w:ascii="Arial"/>
                <w:color w:val="070707"/>
                <w:spacing w:val="0"/>
                <w:w w:val="119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4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spacing w:val="0"/>
                <w:w w:val="127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57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spacing w:val="0"/>
                <w:w w:val="122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70707"/>
                <w:spacing w:val="0"/>
                <w:w w:val="119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70707"/>
                <w:spacing w:val="0"/>
                <w:w w:val="122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15"/>
                <w:sz w:val="12"/>
                <w:szCs w:val="12"/>
              </w:rPr>
              <w:t>me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86" w:hRule="exact"/>
        </w:trPr>
        <w:tc>
          <w:tcPr>
            <w:tcW w:w="4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50"/>
            </w:pP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It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373737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373737"/>
                <w:spacing w:val="17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373737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373737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at</w:t>
            </w:r>
            <w:r>
              <w:rPr>
                <w:rFonts w:cs="Arial" w:hAnsi="Arial" w:eastAsia="Arial" w:ascii="Arial"/>
                <w:color w:val="1F1F1F"/>
                <w:spacing w:val="2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color w:val="1F1F1F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fi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070707"/>
                <w:spacing w:val="24"/>
                <w:w w:val="107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q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tl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color w:val="1F1F1F"/>
                <w:spacing w:val="5"/>
                <w:w w:val="107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93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070707"/>
                <w:spacing w:val="0"/>
                <w:w w:val="12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3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373737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70707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373737"/>
                <w:spacing w:val="0"/>
                <w:w w:val="5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11"/>
                <w:sz w:val="12"/>
                <w:szCs w:val="12"/>
              </w:rPr>
              <w:t>ss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6" w:hRule="exact"/>
        </w:trPr>
        <w:tc>
          <w:tcPr>
            <w:tcW w:w="4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50"/>
            </w:pP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li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373737"/>
                <w:spacing w:val="0"/>
                <w:w w:val="72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070707"/>
                <w:spacing w:val="0"/>
                <w:w w:val="108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3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11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373737"/>
                <w:spacing w:val="0"/>
                <w:w w:val="108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373737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373737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373737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h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54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070707"/>
                <w:spacing w:val="0"/>
                <w:w w:val="93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70707"/>
                <w:spacing w:val="0"/>
                <w:w w:val="108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spacing w:val="0"/>
                <w:w w:val="144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373737"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ue</w:t>
            </w:r>
            <w:r>
              <w:rPr>
                <w:rFonts w:cs="Arial" w:hAnsi="Arial" w:eastAsia="Arial" w:ascii="Arial"/>
                <w:color w:val="1F1F1F"/>
                <w:spacing w:val="28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070707"/>
                <w:spacing w:val="9"/>
                <w:w w:val="105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2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70707"/>
                <w:spacing w:val="2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2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11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11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70707"/>
                <w:spacing w:val="0"/>
                <w:w w:val="101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1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063"/>
            </w:pPr>
            <w:r>
              <w:rPr>
                <w:rFonts w:cs="Times New Roman" w:hAnsi="Times New Roman" w:eastAsia="Times New Roman" w:ascii="Times New Roman"/>
                <w:color w:val="070707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70707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70707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373737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70707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70707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70707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70707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856"/>
            </w:pPr>
            <w:r>
              <w:rPr>
                <w:rFonts w:cs="Arial" w:hAnsi="Arial" w:eastAsia="Arial" w:ascii="Arial"/>
                <w:color w:val="373737"/>
                <w:w w:val="77"/>
                <w:sz w:val="13"/>
                <w:szCs w:val="13"/>
              </w:rPr>
              <w:t>(</w:t>
            </w:r>
            <w:r>
              <w:rPr>
                <w:rFonts w:cs="Arial" w:hAnsi="Arial" w:eastAsia="Arial" w:ascii="Arial"/>
                <w:color w:val="070707"/>
                <w:w w:val="8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color w:val="1F1F1F"/>
                <w:w w:val="139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color w:val="1F1F1F"/>
                <w:w w:val="106"/>
                <w:sz w:val="13"/>
                <w:szCs w:val="13"/>
              </w:rPr>
              <w:t>4</w:t>
            </w:r>
            <w:r>
              <w:rPr>
                <w:rFonts w:cs="Arial" w:hAnsi="Arial" w:eastAsia="Arial" w:ascii="Arial"/>
                <w:color w:val="373737"/>
                <w:w w:val="93"/>
                <w:sz w:val="13"/>
                <w:szCs w:val="13"/>
              </w:rPr>
              <w:t>,</w:t>
            </w:r>
            <w:r>
              <w:rPr>
                <w:rFonts w:cs="Arial" w:hAnsi="Arial" w:eastAsia="Arial" w:ascii="Arial"/>
                <w:color w:val="373737"/>
                <w:w w:val="119"/>
                <w:sz w:val="13"/>
                <w:szCs w:val="13"/>
              </w:rPr>
              <w:t>7</w:t>
            </w:r>
            <w:r>
              <w:rPr>
                <w:rFonts w:cs="Arial" w:hAnsi="Arial" w:eastAsia="Arial" w:ascii="Arial"/>
                <w:color w:val="1F1F1F"/>
                <w:w w:val="112"/>
                <w:sz w:val="13"/>
                <w:szCs w:val="13"/>
              </w:rPr>
              <w:t>4</w:t>
            </w:r>
            <w:r>
              <w:rPr>
                <w:rFonts w:cs="Arial" w:hAnsi="Arial" w:eastAsia="Arial" w:ascii="Arial"/>
                <w:color w:val="1F1F1F"/>
                <w:w w:val="8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color w:val="1F1F1F"/>
                <w:w w:val="155"/>
                <w:sz w:val="13"/>
                <w:szCs w:val="13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389" w:hRule="exact"/>
        </w:trPr>
        <w:tc>
          <w:tcPr>
            <w:tcW w:w="4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50"/>
            </w:pPr>
            <w:r>
              <w:rPr>
                <w:rFonts w:cs="Arial" w:hAnsi="Arial" w:eastAsia="Arial" w:ascii="Arial"/>
                <w:color w:val="1F1F1F"/>
                <w:w w:val="43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w w:val="13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F1F1F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w w:val="115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70707"/>
                <w:w w:val="103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70707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70707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w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ll</w:t>
            </w:r>
            <w:r>
              <w:rPr>
                <w:rFonts w:cs="Arial" w:hAnsi="Arial" w:eastAsia="Arial" w:ascii="Arial"/>
                <w:color w:val="070707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96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19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70707"/>
                <w:spacing w:val="0"/>
                <w:w w:val="9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70707"/>
                <w:spacing w:val="0"/>
                <w:w w:val="115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11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03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08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spacing w:val="0"/>
                <w:w w:val="144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1F1F1F"/>
                <w:spacing w:val="0"/>
                <w:w w:val="9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070707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fit</w:t>
            </w:r>
            <w:r>
              <w:rPr>
                <w:rFonts w:cs="Arial" w:hAnsi="Arial" w:eastAsia="Arial" w:ascii="Arial"/>
                <w:color w:val="1F1F1F"/>
                <w:spacing w:val="3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070707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54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3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70707"/>
                <w:spacing w:val="0"/>
                <w:w w:val="111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02" w:hRule="exact"/>
        </w:trPr>
        <w:tc>
          <w:tcPr>
            <w:tcW w:w="4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40"/>
            </w:pP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373737"/>
                <w:spacing w:val="0"/>
                <w:w w:val="107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eh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21"/>
                <w:w w:val="107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57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11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1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1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23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70707"/>
                <w:spacing w:val="0"/>
                <w:w w:val="93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070707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70707"/>
                <w:spacing w:val="0"/>
                <w:w w:val="12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70707"/>
                <w:spacing w:val="0"/>
                <w:w w:val="9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color w:val="070707"/>
                <w:spacing w:val="0"/>
                <w:w w:val="115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70707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79"/>
            </w:pPr>
            <w:r>
              <w:rPr>
                <w:rFonts w:cs="Times New Roman" w:hAnsi="Times New Roman" w:eastAsia="Times New Roman" w:ascii="Times New Roman"/>
                <w:color w:val="070707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70707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70707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F1F1F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70707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70707"/>
                <w:w w:val="109"/>
                <w:sz w:val="14"/>
                <w:szCs w:val="14"/>
              </w:rPr>
              <w:t>23</w:t>
            </w:r>
            <w:r>
              <w:rPr>
                <w:rFonts w:cs="Times New Roman" w:hAnsi="Times New Roman" w:eastAsia="Times New Roman" w:ascii="Times New Roman"/>
                <w:color w:val="373737"/>
                <w:w w:val="123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70707"/>
                <w:w w:val="116"/>
                <w:sz w:val="14"/>
                <w:szCs w:val="14"/>
              </w:rPr>
              <w:t>644</w:t>
            </w:r>
            <w:r>
              <w:rPr>
                <w:rFonts w:cs="Times New Roman" w:hAnsi="Times New Roman" w:eastAsia="Times New Roman" w:ascii="Times New Roman"/>
                <w:color w:val="070707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5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712"/>
            </w:pPr>
            <w:r>
              <w:rPr>
                <w:rFonts w:cs="Arial" w:hAnsi="Arial" w:eastAsia="Arial" w:ascii="Arial"/>
                <w:color w:val="070707"/>
                <w:w w:val="53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color w:val="070707"/>
                <w:w w:val="132"/>
                <w:sz w:val="13"/>
                <w:szCs w:val="13"/>
              </w:rPr>
              <w:t>4</w:t>
            </w:r>
            <w:r>
              <w:rPr>
                <w:rFonts w:cs="Arial" w:hAnsi="Arial" w:eastAsia="Arial" w:ascii="Arial"/>
                <w:color w:val="1F1F1F"/>
                <w:w w:val="93"/>
                <w:sz w:val="13"/>
                <w:szCs w:val="13"/>
              </w:rPr>
              <w:t>,</w:t>
            </w:r>
            <w:r>
              <w:rPr>
                <w:rFonts w:cs="Arial" w:hAnsi="Arial" w:eastAsia="Arial" w:ascii="Arial"/>
                <w:color w:val="070707"/>
                <w:w w:val="12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color w:val="070707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color w:val="070707"/>
                <w:w w:val="112"/>
                <w:sz w:val="13"/>
                <w:szCs w:val="13"/>
              </w:rPr>
              <w:t>6</w:t>
            </w:r>
            <w:r>
              <w:rPr>
                <w:rFonts w:cs="Arial" w:hAnsi="Arial" w:eastAsia="Arial" w:ascii="Arial"/>
                <w:color w:val="373737"/>
                <w:w w:val="93"/>
                <w:sz w:val="13"/>
                <w:szCs w:val="13"/>
              </w:rPr>
              <w:t>,</w:t>
            </w:r>
            <w:r>
              <w:rPr>
                <w:rFonts w:cs="Arial" w:hAnsi="Arial" w:eastAsia="Arial" w:ascii="Arial"/>
                <w:color w:val="070707"/>
                <w:w w:val="119"/>
                <w:sz w:val="13"/>
                <w:szCs w:val="13"/>
              </w:rPr>
              <w:t>4</w:t>
            </w:r>
            <w:r>
              <w:rPr>
                <w:rFonts w:cs="Arial" w:hAnsi="Arial" w:eastAsia="Arial" w:ascii="Arial"/>
                <w:color w:val="070707"/>
                <w:w w:val="112"/>
                <w:sz w:val="13"/>
                <w:szCs w:val="13"/>
              </w:rPr>
              <w:t>56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3" w:lineRule="exact" w:line="140"/>
        <w:ind w:left="1636"/>
      </w:pP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color w:val="535353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535353"/>
          <w:spacing w:val="1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73737"/>
          <w:spacing w:val="0"/>
          <w:w w:val="9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13"/>
          <w:szCs w:val="13"/>
        </w:rPr>
        <w:t>nn</w:t>
      </w:r>
      <w:r>
        <w:rPr>
          <w:rFonts w:cs="Times New Roman" w:hAnsi="Times New Roman" w:eastAsia="Times New Roman" w:ascii="Times New Roman"/>
          <w:color w:val="535353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373737"/>
          <w:spacing w:val="0"/>
          <w:w w:val="103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color w:val="373737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2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1F1F1F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73737"/>
          <w:spacing w:val="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fo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1F1F1F"/>
          <w:spacing w:val="2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2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g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070707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70707"/>
          <w:spacing w:val="2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1F1F1F"/>
          <w:spacing w:val="8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373737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color w:val="373737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8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70707"/>
          <w:spacing w:val="0"/>
          <w:w w:val="110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color w:val="535353"/>
          <w:spacing w:val="0"/>
          <w:w w:val="11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373737"/>
          <w:spacing w:val="0"/>
          <w:w w:val="10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535353"/>
          <w:spacing w:val="0"/>
          <w:w w:val="11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535353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373737"/>
          <w:spacing w:val="0"/>
          <w:w w:val="80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3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373737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373737"/>
          <w:spacing w:val="0"/>
          <w:w w:val="121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5"/>
          <w:sz w:val="13"/>
          <w:szCs w:val="13"/>
        </w:rPr>
        <w:t>im</w:t>
      </w:r>
      <w:r>
        <w:rPr>
          <w:rFonts w:cs="Times New Roman" w:hAnsi="Times New Roman" w:eastAsia="Times New Roman" w:ascii="Times New Roman"/>
          <w:color w:val="1F1F1F"/>
          <w:spacing w:val="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13"/>
          <w:szCs w:val="13"/>
        </w:rPr>
        <w:t>on</w:t>
      </w:r>
      <w:r>
        <w:rPr>
          <w:rFonts w:cs="Times New Roman" w:hAnsi="Times New Roman" w:eastAsia="Times New Roman" w:ascii="Times New Roman"/>
          <w:color w:val="1F1F1F"/>
          <w:spacing w:val="0"/>
          <w:w w:val="12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373737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535353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2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1F1F1F"/>
          <w:spacing w:val="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77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13"/>
          <w:szCs w:val="13"/>
        </w:rPr>
        <w:t>in</w:t>
      </w:r>
      <w:r>
        <w:rPr>
          <w:rFonts w:cs="Times New Roman" w:hAnsi="Times New Roman" w:eastAsia="Times New Roman" w:ascii="Times New Roman"/>
          <w:color w:val="373737"/>
          <w:spacing w:val="0"/>
          <w:w w:val="117"/>
          <w:sz w:val="13"/>
          <w:szCs w:val="13"/>
        </w:rPr>
        <w:t>an</w:t>
      </w:r>
      <w:r>
        <w:rPr>
          <w:rFonts w:cs="Times New Roman" w:hAnsi="Times New Roman" w:eastAsia="Times New Roman" w:ascii="Times New Roman"/>
          <w:color w:val="373737"/>
          <w:spacing w:val="0"/>
          <w:w w:val="102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color w:val="1F1F1F"/>
          <w:spacing w:val="0"/>
          <w:w w:val="107"/>
          <w:sz w:val="13"/>
          <w:szCs w:val="13"/>
        </w:rPr>
        <w:t>al</w:t>
      </w:r>
      <w:r>
        <w:rPr>
          <w:rFonts w:cs="Times New Roman" w:hAnsi="Times New Roman" w:eastAsia="Times New Roman" w:ascii="Times New Roman"/>
          <w:color w:val="1F1F1F"/>
          <w:spacing w:val="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70707"/>
          <w:spacing w:val="0"/>
          <w:w w:val="12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1F1F1F"/>
          <w:spacing w:val="0"/>
          <w:w w:val="116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70707"/>
          <w:spacing w:val="0"/>
          <w:w w:val="12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373737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373737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2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373737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535353"/>
          <w:spacing w:val="0"/>
          <w:w w:val="88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47"/>
        <w:ind w:left="1636"/>
      </w:pPr>
      <w:r>
        <w:rPr>
          <w:rFonts w:cs="Arial" w:hAnsi="Arial" w:eastAsia="Arial" w:ascii="Arial"/>
          <w:color w:val="1F1F1F"/>
          <w:w w:val="86"/>
          <w:sz w:val="11"/>
          <w:szCs w:val="11"/>
        </w:rPr>
        <w:t>L</w:t>
      </w:r>
      <w:r>
        <w:rPr>
          <w:rFonts w:cs="Arial" w:hAnsi="Arial" w:eastAsia="Arial" w:ascii="Arial"/>
          <w:color w:val="373737"/>
          <w:w w:val="109"/>
          <w:sz w:val="11"/>
          <w:szCs w:val="11"/>
        </w:rPr>
        <w:t>a</w:t>
      </w:r>
      <w:r>
        <w:rPr>
          <w:rFonts w:cs="Arial" w:hAnsi="Arial" w:eastAsia="Arial" w:ascii="Arial"/>
          <w:color w:val="1F1F1F"/>
          <w:w w:val="101"/>
          <w:sz w:val="11"/>
          <w:szCs w:val="11"/>
        </w:rPr>
        <w:t>h</w:t>
      </w:r>
      <w:r>
        <w:rPr>
          <w:rFonts w:cs="Arial" w:hAnsi="Arial" w:eastAsia="Arial" w:ascii="Arial"/>
          <w:color w:val="373737"/>
          <w:w w:val="109"/>
          <w:sz w:val="11"/>
          <w:szCs w:val="11"/>
        </w:rPr>
        <w:t>o</w:t>
      </w:r>
      <w:r>
        <w:rPr>
          <w:rFonts w:cs="Arial" w:hAnsi="Arial" w:eastAsia="Arial" w:ascii="Arial"/>
          <w:color w:val="1F1F1F"/>
          <w:w w:val="117"/>
          <w:sz w:val="11"/>
          <w:szCs w:val="11"/>
        </w:rPr>
        <w:t>r</w:t>
      </w:r>
      <w:r>
        <w:rPr>
          <w:rFonts w:cs="Arial" w:hAnsi="Arial" w:eastAsia="Arial" w:ascii="Arial"/>
          <w:color w:val="373737"/>
          <w:w w:val="101"/>
          <w:sz w:val="11"/>
          <w:szCs w:val="11"/>
        </w:rPr>
        <w:t>e</w:t>
      </w:r>
      <w:r>
        <w:rPr>
          <w:rFonts w:cs="Arial" w:hAnsi="Arial" w:eastAsia="Arial" w:ascii="Arial"/>
          <w:color w:val="666666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42" w:lineRule="exact" w:line="120"/>
        <w:ind w:left="1631"/>
      </w:pPr>
      <w:r>
        <w:rPr>
          <w:rFonts w:cs="Times New Roman" w:hAnsi="Times New Roman" w:eastAsia="Times New Roman" w:ascii="Times New Roman"/>
          <w:color w:val="1F1F1F"/>
          <w:spacing w:val="0"/>
          <w:w w:val="109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color w:val="373737"/>
          <w:spacing w:val="0"/>
          <w:w w:val="109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9"/>
          <w:sz w:val="12"/>
          <w:szCs w:val="12"/>
        </w:rPr>
        <w:t>nu</w:t>
      </w:r>
      <w:r>
        <w:rPr>
          <w:rFonts w:cs="Times New Roman" w:hAnsi="Times New Roman" w:eastAsia="Times New Roman" w:ascii="Times New Roman"/>
          <w:color w:val="373737"/>
          <w:spacing w:val="0"/>
          <w:w w:val="109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color w:val="373737"/>
          <w:spacing w:val="0"/>
          <w:w w:val="109"/>
          <w:sz w:val="12"/>
          <w:szCs w:val="12"/>
        </w:rPr>
        <w:t>ry</w:t>
      </w:r>
      <w:r>
        <w:rPr>
          <w:rFonts w:cs="Times New Roman" w:hAnsi="Times New Roman" w:eastAsia="Times New Roman" w:ascii="Times New Roman"/>
          <w:color w:val="373737"/>
          <w:spacing w:val="19"/>
          <w:w w:val="10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47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1F1F1F"/>
          <w:spacing w:val="0"/>
          <w:w w:val="135"/>
          <w:sz w:val="12"/>
          <w:szCs w:val="12"/>
        </w:rPr>
        <w:t>3</w:t>
      </w:r>
      <w:r>
        <w:rPr>
          <w:rFonts w:cs="Times New Roman" w:hAnsi="Times New Roman" w:eastAsia="Times New Roman" w:ascii="Times New Roman"/>
          <w:color w:val="666666"/>
          <w:spacing w:val="0"/>
          <w:w w:val="95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666666"/>
          <w:spacing w:val="-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73737"/>
          <w:spacing w:val="0"/>
          <w:w w:val="87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color w:val="373737"/>
          <w:spacing w:val="0"/>
          <w:w w:val="111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color w:val="1F1F1F"/>
          <w:spacing w:val="0"/>
          <w:w w:val="79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73737"/>
          <w:spacing w:val="0"/>
          <w:w w:val="135"/>
          <w:sz w:val="12"/>
          <w:szCs w:val="12"/>
        </w:rPr>
        <w:t>6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77"/>
          <w:szCs w:val="77"/>
        </w:rPr>
        <w:jc w:val="left"/>
        <w:spacing w:lineRule="exact" w:line="840"/>
        <w:ind w:left="10"/>
        <w:sectPr>
          <w:pgSz w:w="12300" w:h="16920"/>
          <w:pgMar w:top="260" w:bottom="280" w:left="0" w:right="1740"/>
        </w:sectPr>
      </w:pPr>
      <w:r>
        <w:rPr>
          <w:rFonts w:cs="Arial" w:hAnsi="Arial" w:eastAsia="Arial" w:ascii="Arial"/>
          <w:color w:val="070707"/>
          <w:spacing w:val="0"/>
          <w:w w:val="104"/>
          <w:position w:val="-1"/>
          <w:sz w:val="77"/>
          <w:szCs w:val="77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7"/>
          <w:szCs w:val="77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74"/>
        <w:ind w:left="2652" w:right="4059"/>
      </w:pPr>
      <w:r>
        <w:pict>
          <v:shape type="#_x0000_t75" style="position:absolute;margin-left:0pt;margin-top:0pt;width:615pt;height:845.595pt;mso-position-horizontal-relative:page;mso-position-vertical-relative:page;z-index:-2551">
            <v:imagedata o:title="" r:id="rId8"/>
          </v:shape>
        </w:pic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K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OO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NN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060606"/>
          <w:spacing w:val="3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1A1A1A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96"/>
          <w:sz w:val="15"/>
          <w:szCs w:val="15"/>
        </w:rPr>
        <w:t>LI</w:t>
      </w:r>
      <w:r>
        <w:rPr>
          <w:rFonts w:cs="Arial" w:hAnsi="Arial" w:eastAsia="Arial" w:ascii="Arial"/>
          <w:color w:val="060606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060606"/>
          <w:spacing w:val="0"/>
          <w:w w:val="112"/>
          <w:sz w:val="15"/>
          <w:szCs w:val="15"/>
        </w:rPr>
        <w:t>IT</w:t>
      </w:r>
      <w:r>
        <w:rPr>
          <w:rFonts w:cs="Arial" w:hAnsi="Arial" w:eastAsia="Arial" w:ascii="Arial"/>
          <w:color w:val="060606"/>
          <w:spacing w:val="0"/>
          <w:w w:val="96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6"/>
          <w:sz w:val="15"/>
          <w:szCs w:val="15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8" w:lineRule="exact" w:line="220"/>
        <w:ind w:left="1687" w:right="3104"/>
      </w:pPr>
      <w:r>
        <w:rPr>
          <w:rFonts w:cs="Arial" w:hAnsi="Arial" w:eastAsia="Arial" w:ascii="Arial"/>
          <w:color w:val="060606"/>
          <w:w w:val="57"/>
          <w:sz w:val="15"/>
          <w:szCs w:val="15"/>
        </w:rPr>
        <w:t>I</w:t>
      </w:r>
      <w:r>
        <w:rPr>
          <w:rFonts w:cs="Arial" w:hAnsi="Arial" w:eastAsia="Arial" w:ascii="Arial"/>
          <w:color w:val="060606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060606"/>
          <w:w w:val="120"/>
          <w:sz w:val="15"/>
          <w:szCs w:val="15"/>
        </w:rPr>
        <w:t>T</w:t>
      </w:r>
      <w:r>
        <w:rPr>
          <w:rFonts w:cs="Arial" w:hAnsi="Arial" w:eastAsia="Arial" w:ascii="Arial"/>
          <w:color w:val="060606"/>
          <w:w w:val="96"/>
          <w:sz w:val="15"/>
          <w:szCs w:val="15"/>
        </w:rPr>
        <w:t>E</w:t>
      </w:r>
      <w:r>
        <w:rPr>
          <w:rFonts w:cs="Arial" w:hAnsi="Arial" w:eastAsia="Arial" w:ascii="Arial"/>
          <w:color w:val="060606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060606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060606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060606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EN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60606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W</w:t>
      </w:r>
      <w:r>
        <w:rPr>
          <w:rFonts w:cs="Arial" w:hAnsi="Arial" w:eastAsia="Arial" w:ascii="Arial"/>
          <w:color w:val="060606"/>
          <w:spacing w:val="2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AT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60606"/>
          <w:spacing w:val="4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76"/>
          <w:sz w:val="15"/>
          <w:szCs w:val="15"/>
        </w:rPr>
        <w:t>(</w:t>
      </w:r>
      <w:r>
        <w:rPr>
          <w:rFonts w:cs="Arial" w:hAnsi="Arial" w:eastAsia="Arial" w:ascii="Arial"/>
          <w:color w:val="060606"/>
          <w:spacing w:val="0"/>
          <w:w w:val="101"/>
          <w:sz w:val="15"/>
          <w:szCs w:val="15"/>
        </w:rPr>
        <w:t>U</w:t>
      </w:r>
      <w:r>
        <w:rPr>
          <w:rFonts w:cs="Arial" w:hAnsi="Arial" w:eastAsia="Arial" w:ascii="Arial"/>
          <w:color w:val="060606"/>
          <w:spacing w:val="0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060606"/>
          <w:spacing w:val="0"/>
          <w:w w:val="124"/>
          <w:sz w:val="15"/>
          <w:szCs w:val="15"/>
        </w:rPr>
        <w:t>-</w:t>
      </w:r>
      <w:r>
        <w:rPr>
          <w:rFonts w:cs="Arial" w:hAnsi="Arial" w:eastAsia="Arial" w:ascii="Arial"/>
          <w:color w:val="060606"/>
          <w:spacing w:val="0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060606"/>
          <w:spacing w:val="0"/>
          <w:w w:val="101"/>
          <w:sz w:val="15"/>
          <w:szCs w:val="15"/>
        </w:rPr>
        <w:t>UD</w:t>
      </w:r>
      <w:r>
        <w:rPr>
          <w:rFonts w:cs="Arial" w:hAnsi="Arial" w:eastAsia="Arial" w:ascii="Arial"/>
          <w:color w:val="060606"/>
          <w:spacing w:val="0"/>
          <w:w w:val="104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color w:val="060606"/>
          <w:spacing w:val="0"/>
          <w:w w:val="101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6"/>
          <w:sz w:val="15"/>
          <w:szCs w:val="15"/>
        </w:rPr>
        <w:t>D</w:t>
      </w:r>
      <w:r>
        <w:rPr>
          <w:rFonts w:cs="Arial" w:hAnsi="Arial" w:eastAsia="Arial" w:ascii="Arial"/>
          <w:color w:val="060606"/>
          <w:spacing w:val="0"/>
          <w:w w:val="105"/>
          <w:sz w:val="15"/>
          <w:szCs w:val="15"/>
        </w:rPr>
        <w:t>)</w:t>
      </w:r>
      <w:r>
        <w:rPr>
          <w:rFonts w:cs="Arial" w:hAnsi="Arial" w:eastAsia="Arial" w:ascii="Arial"/>
          <w:color w:val="060606"/>
          <w:spacing w:val="0"/>
          <w:w w:val="105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60606"/>
          <w:spacing w:val="2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2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81"/>
          <w:sz w:val="15"/>
          <w:szCs w:val="15"/>
        </w:rPr>
        <w:t>P</w:t>
      </w:r>
      <w:r>
        <w:rPr>
          <w:rFonts w:cs="Arial" w:hAnsi="Arial" w:eastAsia="Arial" w:ascii="Arial"/>
          <w:color w:val="060606"/>
          <w:spacing w:val="0"/>
          <w:w w:val="105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060606"/>
          <w:spacing w:val="0"/>
          <w:w w:val="81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11"/>
          <w:sz w:val="15"/>
          <w:szCs w:val="15"/>
        </w:rPr>
        <w:t>O</w:t>
      </w:r>
      <w:r>
        <w:rPr>
          <w:rFonts w:cs="Arial" w:hAnsi="Arial" w:eastAsia="Arial" w:ascii="Arial"/>
          <w:color w:val="060606"/>
          <w:spacing w:val="0"/>
          <w:w w:val="106"/>
          <w:sz w:val="15"/>
          <w:szCs w:val="15"/>
        </w:rPr>
        <w:t>D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-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81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1"/>
          <w:sz w:val="15"/>
          <w:szCs w:val="15"/>
        </w:rPr>
        <w:t>N</w:t>
      </w:r>
      <w:r>
        <w:rPr>
          <w:rFonts w:cs="Arial" w:hAnsi="Arial" w:eastAsia="Arial" w:ascii="Arial"/>
          <w:color w:val="060606"/>
          <w:spacing w:val="0"/>
          <w:w w:val="110"/>
          <w:sz w:val="15"/>
          <w:szCs w:val="15"/>
        </w:rPr>
        <w:t>D</w:t>
      </w:r>
      <w:r>
        <w:rPr>
          <w:rFonts w:cs="Arial" w:hAnsi="Arial" w:eastAsia="Arial" w:ascii="Arial"/>
          <w:color w:val="060606"/>
          <w:spacing w:val="0"/>
          <w:w w:val="101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6"/>
          <w:sz w:val="15"/>
          <w:szCs w:val="15"/>
        </w:rPr>
        <w:t>D</w:t>
      </w:r>
      <w:r>
        <w:rPr>
          <w:rFonts w:cs="Arial" w:hAnsi="Arial" w:eastAsia="Arial" w:ascii="Arial"/>
          <w:color w:val="060606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EP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60606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94"/>
          <w:sz w:val="15"/>
          <w:szCs w:val="15"/>
        </w:rPr>
        <w:t>3</w:t>
      </w:r>
      <w:r>
        <w:rPr>
          <w:rFonts w:cs="Arial" w:hAnsi="Arial" w:eastAsia="Arial" w:ascii="Arial"/>
          <w:color w:val="060606"/>
          <w:spacing w:val="0"/>
          <w:w w:val="94"/>
          <w:sz w:val="15"/>
          <w:szCs w:val="15"/>
        </w:rPr>
        <w:t>0</w:t>
      </w:r>
      <w:r>
        <w:rPr>
          <w:rFonts w:cs="Arial" w:hAnsi="Arial" w:eastAsia="Arial" w:ascii="Arial"/>
          <w:color w:val="1A1A1A"/>
          <w:spacing w:val="0"/>
          <w:w w:val="94"/>
          <w:sz w:val="15"/>
          <w:szCs w:val="15"/>
        </w:rPr>
        <w:t>,</w:t>
      </w:r>
      <w:r>
        <w:rPr>
          <w:rFonts w:cs="Arial" w:hAnsi="Arial" w:eastAsia="Arial" w:ascii="Arial"/>
          <w:color w:val="1A1A1A"/>
          <w:spacing w:val="23"/>
          <w:w w:val="94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86"/>
          <w:sz w:val="15"/>
          <w:szCs w:val="15"/>
        </w:rPr>
        <w:t>2</w:t>
      </w:r>
      <w:r>
        <w:rPr>
          <w:rFonts w:cs="Arial" w:hAnsi="Arial" w:eastAsia="Arial" w:ascii="Arial"/>
          <w:color w:val="060606"/>
          <w:spacing w:val="0"/>
          <w:w w:val="103"/>
          <w:sz w:val="15"/>
          <w:szCs w:val="15"/>
        </w:rPr>
        <w:t>0</w:t>
      </w:r>
      <w:r>
        <w:rPr>
          <w:rFonts w:cs="Arial" w:hAnsi="Arial" w:eastAsia="Arial" w:ascii="Arial"/>
          <w:color w:val="060606"/>
          <w:spacing w:val="0"/>
          <w:w w:val="86"/>
          <w:sz w:val="15"/>
          <w:szCs w:val="15"/>
        </w:rPr>
        <w:t>1</w:t>
      </w:r>
      <w:r>
        <w:rPr>
          <w:rFonts w:cs="Arial" w:hAnsi="Arial" w:eastAsia="Arial" w:ascii="Arial"/>
          <w:color w:val="060606"/>
          <w:spacing w:val="0"/>
          <w:w w:val="126"/>
          <w:sz w:val="15"/>
          <w:szCs w:val="15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8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82"/>
              <w:ind w:right="453"/>
            </w:pPr>
            <w:r>
              <w:rPr>
                <w:rFonts w:cs="Arial" w:hAnsi="Arial" w:eastAsia="Arial" w:ascii="Arial"/>
                <w:color w:val="060606"/>
                <w:w w:val="85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w w:val="117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w w:val="113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060606"/>
                <w:w w:val="10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w w:val="117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w w:val="123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w w:val="14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right"/>
              <w:spacing w:before="50"/>
              <w:ind w:right="166"/>
            </w:pPr>
            <w:r>
              <w:rPr>
                <w:rFonts w:cs="Arial" w:hAnsi="Arial" w:eastAsia="Arial" w:ascii="Arial"/>
                <w:color w:val="060606"/>
                <w:w w:val="87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1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w w:val="136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06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060606"/>
                <w:w w:val="117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4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7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7"/>
              <w:ind w:left="489" w:right="325"/>
            </w:pPr>
            <w:r>
              <w:rPr>
                <w:rFonts w:cs="Arial" w:hAnsi="Arial" w:eastAsia="Arial" w:ascii="Arial"/>
                <w:color w:val="060606"/>
                <w:w w:val="8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13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060606"/>
                <w:w w:val="10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w w:val="10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5"/>
              <w:ind w:left="192" w:right="28"/>
            </w:pP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em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8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8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98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363636"/>
                <w:spacing w:val="33"/>
                <w:w w:val="98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7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right"/>
              <w:spacing w:before="17"/>
              <w:ind w:right="535"/>
            </w:pPr>
            <w:r>
              <w:rPr>
                <w:rFonts w:cs="Arial" w:hAnsi="Arial" w:eastAsia="Arial" w:ascii="Arial"/>
                <w:color w:val="060606"/>
                <w:w w:val="7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w w:val="11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w w:val="117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w w:val="102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578"/>
            </w:pPr>
            <w:r>
              <w:rPr>
                <w:rFonts w:cs="Arial" w:hAnsi="Arial" w:eastAsia="Arial" w:ascii="Arial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Ru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ee</w:t>
            </w:r>
            <w:r>
              <w:rPr>
                <w:rFonts w:cs="Arial" w:hAnsi="Arial" w:eastAsia="Arial" w:ascii="Arial"/>
                <w:color w:val="1A1A1A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02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107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color w:val="060606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060606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060606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94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74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3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ITI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32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5"/>
              <w:ind w:left="107"/>
            </w:pPr>
            <w:r>
              <w:rPr>
                <w:rFonts w:cs="Arial" w:hAnsi="Arial" w:eastAsia="Arial" w:ascii="Arial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w w:val="102"/>
                <w:sz w:val="14"/>
                <w:szCs w:val="14"/>
              </w:rPr>
              <w:t>ss</w:t>
            </w:r>
            <w:r>
              <w:rPr>
                <w:rFonts w:cs="Arial" w:hAnsi="Arial" w:eastAsia="Arial" w:ascii="Arial"/>
                <w:color w:val="363636"/>
                <w:w w:val="92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1A1A1A"/>
                <w:w w:val="136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w w:val="103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060606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8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36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7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9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color w:val="1A1A1A"/>
                <w:spacing w:val="0"/>
                <w:w w:val="9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-1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2"/>
                <w:position w:val="-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-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0"/>
                <w:position w:val="-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-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0"/>
                <w:position w:val="-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3"/>
                <w:position w:val="-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40"/>
              <w:ind w:left="732"/>
            </w:pPr>
            <w:r>
              <w:rPr>
                <w:rFonts w:cs="Times New Roman" w:hAnsi="Times New Roman" w:eastAsia="Times New Roman" w:ascii="Times New Roman"/>
                <w:color w:val="1A1A1A"/>
                <w:w w:val="8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363636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67</w:t>
            </w:r>
            <w:r>
              <w:rPr>
                <w:rFonts w:cs="Times New Roman" w:hAnsi="Times New Roman" w:eastAsia="Times New Roman" w:ascii="Times New Roman"/>
                <w:color w:val="363636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363636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47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4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5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93"/>
            </w:pP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1A1A1A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6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94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454545"/>
                <w:spacing w:val="0"/>
                <w:w w:val="86"/>
                <w:sz w:val="14"/>
                <w:szCs w:val="14"/>
              </w:rPr>
              <w:t>: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8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6"/>
              <w:ind w:left="477"/>
            </w:pPr>
            <w:r>
              <w:rPr>
                <w:rFonts w:cs="Arial" w:hAnsi="Arial" w:eastAsia="Arial" w:ascii="Arial"/>
                <w:color w:val="1A1A1A"/>
                <w:w w:val="85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w w:val="111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8"/>
                <w:position w:val="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w w:val="113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8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9"/>
                <w:position w:val="2"/>
                <w:sz w:val="14"/>
                <w:szCs w:val="14"/>
              </w:rPr>
              <w:t>ci</w:t>
            </w:r>
            <w:r>
              <w:rPr>
                <w:rFonts w:cs="Arial" w:hAnsi="Arial" w:eastAsia="Arial" w:ascii="Arial"/>
                <w:color w:val="1A1A1A"/>
                <w:w w:val="98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w w:val="124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w w:val="77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w w:val="111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w w:val="92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i/>
                <w:color w:val="060606"/>
                <w:spacing w:val="0"/>
                <w:w w:val="100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i/>
                <w:color w:val="060606"/>
                <w:spacing w:val="9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2"/>
                <w:position w:val="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12"/>
                <w:position w:val="2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1A1A1A"/>
                <w:spacing w:val="0"/>
                <w:w w:val="77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9"/>
                <w:position w:val="2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color w:val="1A1A1A"/>
                <w:spacing w:val="0"/>
                <w:w w:val="98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63636"/>
                <w:spacing w:val="0"/>
                <w:w w:val="92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98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-4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50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75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6"/>
              <w:ind w:left="727"/>
            </w:pPr>
            <w:r>
              <w:rPr>
                <w:rFonts w:cs="Times New Roman" w:hAnsi="Times New Roman" w:eastAsia="Times New Roman" w:ascii="Times New Roman"/>
                <w:color w:val="1A1A1A"/>
                <w:w w:val="8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575757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42</w:t>
            </w:r>
            <w:r>
              <w:rPr>
                <w:rFonts w:cs="Times New Roman" w:hAnsi="Times New Roman" w:eastAsia="Times New Roman" w:ascii="Times New Roman"/>
                <w:color w:val="060606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94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"/>
              <w:ind w:left="477"/>
            </w:pP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position w:val="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1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68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7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-11"/>
                <w:w w:val="100"/>
                <w:position w:val="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68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0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804"/>
            </w:pP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9,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83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08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477"/>
            </w:pPr>
            <w:r>
              <w:rPr>
                <w:rFonts w:cs="Arial" w:hAnsi="Arial" w:eastAsia="Arial" w:ascii="Arial"/>
                <w:color w:val="060606"/>
                <w:w w:val="84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16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w w:val="77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-2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9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779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53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722"/>
            </w:pP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454545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w w:val="14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454545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59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20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lineRule="exact" w:line="180"/>
              <w:ind w:left="98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ng</w:t>
            </w:r>
            <w:r>
              <w:rPr>
                <w:rFonts w:cs="Arial" w:hAnsi="Arial" w:eastAsia="Arial" w:ascii="Arial"/>
                <w:color w:val="1A1A1A"/>
                <w:spacing w:val="1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ro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fo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8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rk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1A1A1A"/>
                <w:spacing w:val="22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1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11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0"/>
                <w:position w:val="0"/>
                <w:sz w:val="17"/>
                <w:szCs w:val="17"/>
              </w:rPr>
              <w:t>72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79"/>
                <w:position w:val="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1"/>
                <w:position w:val="0"/>
                <w:sz w:val="17"/>
                <w:szCs w:val="17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73"/>
                <w:position w:val="0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2"/>
                <w:position w:val="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1"/>
                <w:position w:val="0"/>
                <w:sz w:val="17"/>
                <w:szCs w:val="17"/>
              </w:rPr>
              <w:t>94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4"/>
                <w:position w:val="0"/>
                <w:sz w:val="17"/>
                <w:szCs w:val="17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2"/>
              <w:ind w:left="655"/>
            </w:pPr>
            <w:r>
              <w:rPr>
                <w:rFonts w:cs="Times New Roman" w:hAnsi="Times New Roman" w:eastAsia="Times New Roman" w:ascii="Times New Roman"/>
                <w:color w:val="060606"/>
                <w:w w:val="47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4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0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93"/>
            </w:pPr>
            <w:r>
              <w:rPr>
                <w:rFonts w:cs="Arial" w:hAnsi="Arial" w:eastAsia="Arial" w:ascii="Arial"/>
                <w:color w:val="1A1A1A"/>
                <w:w w:val="8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60606"/>
                <w:w w:val="108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0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w w:val="10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1A1A1A"/>
                <w:w w:val="124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w w:val="11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0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w w:val="11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4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9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spacing w:val="0"/>
                <w:w w:val="13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2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86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2"/>
                <w:sz w:val="14"/>
                <w:szCs w:val="14"/>
              </w:rPr>
              <w:t>ss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9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472"/>
            </w:pPr>
            <w:r>
              <w:rPr>
                <w:rFonts w:cs="Arial" w:hAnsi="Arial" w:eastAsia="Arial" w:ascii="Arial"/>
                <w:color w:val="1A1A1A"/>
                <w:w w:val="8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12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w w:val="11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7"/>
              <w:ind w:left="727"/>
            </w:pP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61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61"/>
                <w:sz w:val="14"/>
                <w:szCs w:val="14"/>
              </w:rPr>
              <w:t>    </w:t>
            </w:r>
            <w:r>
              <w:rPr>
                <w:rFonts w:cs="Times New Roman" w:hAnsi="Times New Roman" w:eastAsia="Times New Roman" w:ascii="Times New Roman"/>
                <w:color w:val="060606"/>
                <w:spacing w:val="8"/>
                <w:w w:val="6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41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Times New Roman" w:hAnsi="Times New Roman" w:eastAsia="Times New Roman" w:ascii="Times New Roman"/>
                <w:color w:val="060606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1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467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-2"/>
                <w:sz w:val="14"/>
                <w:szCs w:val="14"/>
              </w:rPr>
              <w:t>21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0"/>
                <w:position w:val="-2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95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-2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34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070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650"/>
            </w:pPr>
            <w:r>
              <w:rPr>
                <w:rFonts w:cs="Times New Roman" w:hAnsi="Times New Roman" w:eastAsia="Times New Roman" w:ascii="Times New Roman"/>
                <w:color w:val="060606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37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575757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78</w:t>
            </w:r>
            <w:r>
              <w:rPr>
                <w:rFonts w:cs="Times New Roman" w:hAnsi="Times New Roman" w:eastAsia="Times New Roman" w:ascii="Times New Roman"/>
                <w:color w:val="363636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3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99"/>
                <w:sz w:val="14"/>
                <w:szCs w:val="14"/>
              </w:rPr>
              <w:t>11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462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12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eb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7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007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7"/>
              <w:ind w:left="799"/>
            </w:pP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4"/>
                <w:sz w:val="14"/>
                <w:szCs w:val="14"/>
              </w:rPr>
              <w:t>,4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4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3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6"/>
              <w:ind w:left="467"/>
            </w:pPr>
            <w:r>
              <w:rPr>
                <w:rFonts w:cs="Arial" w:hAnsi="Arial" w:eastAsia="Arial" w:ascii="Arial"/>
                <w:color w:val="060606"/>
                <w:spacing w:val="0"/>
                <w:w w:val="96"/>
                <w:position w:val="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96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96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96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17"/>
                <w:w w:val="96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3"/>
                <w:szCs w:val="13"/>
              </w:rPr>
              <w:t>&amp;</w:t>
            </w:r>
            <w:r>
              <w:rPr>
                <w:rFonts w:cs="Arial" w:hAnsi="Arial" w:eastAsia="Arial" w:ascii="Arial"/>
                <w:color w:val="1A1A1A"/>
                <w:spacing w:val="12"/>
                <w:w w:val="100"/>
                <w:position w:val="2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20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770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7"/>
              <w:ind w:left="669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37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color w:val="1A1A1A"/>
                <w:w w:val="9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15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5"/>
              <w:ind w:left="453"/>
            </w:pP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9"/>
                <w:w w:val="11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3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po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2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8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3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3"/>
                <w:sz w:val="13"/>
                <w:szCs w:val="13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-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88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5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y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4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6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3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1"/>
                <w:szCs w:val="11"/>
              </w:rPr>
              <w:t>&amp;</w:t>
            </w:r>
            <w:r>
              <w:rPr>
                <w:rFonts w:cs="Arial" w:hAnsi="Arial" w:eastAsia="Arial" w:ascii="Arial"/>
                <w:color w:val="1A1A1A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sz w:val="13"/>
                <w:szCs w:val="13"/>
              </w:rPr>
              <w:t>h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color w:val="060606"/>
                <w:spacing w:val="8"/>
                <w:w w:val="109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8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6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8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0"/>
                <w:sz w:val="13"/>
                <w:szCs w:val="13"/>
              </w:rPr>
              <w:t>v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8"/>
                <w:sz w:val="13"/>
                <w:szCs w:val="13"/>
              </w:rPr>
              <w:t>b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66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3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2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5"/>
              <w:ind w:left="669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4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93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0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88"/>
            </w:pPr>
            <w:r>
              <w:rPr>
                <w:rFonts w:cs="Arial" w:hAnsi="Arial" w:eastAsia="Arial" w:ascii="Arial"/>
                <w:color w:val="060606"/>
                <w:w w:val="85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0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w w:val="11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24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454545"/>
                <w:w w:val="77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16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w w:val="10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ea</w:t>
            </w:r>
            <w:r>
              <w:rPr>
                <w:rFonts w:cs="Arial" w:hAnsi="Arial" w:eastAsia="Arial" w:ascii="Arial"/>
                <w:color w:val="060606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363636"/>
                <w:spacing w:val="0"/>
                <w:w w:val="4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46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8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4"/>
              <w:ind w:left="458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11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10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10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23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37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655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5"/>
              <w:ind w:left="588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w w:val="14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575757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00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right"/>
              <w:spacing w:before="18"/>
              <w:ind w:right="238"/>
            </w:pPr>
            <w:r>
              <w:rPr>
                <w:rFonts w:cs="Times New Roman" w:hAnsi="Times New Roman" w:eastAsia="Times New Roman" w:ascii="Times New Roman"/>
                <w:color w:val="060606"/>
                <w:w w:val="95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19"/>
                <w:sz w:val="14"/>
                <w:szCs w:val="14"/>
              </w:rPr>
              <w:t>44</w:t>
            </w:r>
            <w:r>
              <w:rPr>
                <w:rFonts w:cs="Times New Roman" w:hAnsi="Times New Roman" w:eastAsia="Times New Roman" w:ascii="Times New Roman"/>
                <w:color w:val="060606"/>
                <w:w w:val="10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37</w:t>
            </w:r>
            <w:r>
              <w:rPr>
                <w:rFonts w:cs="Times New Roman" w:hAnsi="Times New Roman" w:eastAsia="Times New Roman" w:ascii="Times New Roman"/>
                <w:color w:val="060606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8"/>
              <w:ind w:left="641"/>
            </w:pPr>
            <w:r>
              <w:rPr>
                <w:rFonts w:cs="Times New Roman" w:hAnsi="Times New Roman" w:eastAsia="Times New Roman" w:ascii="Times New Roman"/>
                <w:color w:val="1A1A1A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26"/>
                <w:sz w:val="14"/>
                <w:szCs w:val="14"/>
              </w:rPr>
              <w:t>72</w:t>
            </w:r>
            <w:r>
              <w:rPr>
                <w:rFonts w:cs="Times New Roman" w:hAnsi="Times New Roman" w:eastAsia="Times New Roman" w:ascii="Times New Roman"/>
                <w:color w:val="1A1A1A"/>
                <w:w w:val="118"/>
                <w:sz w:val="14"/>
                <w:szCs w:val="14"/>
              </w:rPr>
              <w:t>,7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38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88"/>
            </w:pPr>
            <w:r>
              <w:rPr>
                <w:rFonts w:cs="Arial" w:hAnsi="Arial" w:eastAsia="Arial" w:ascii="Arial"/>
                <w:color w:val="060606"/>
                <w:w w:val="78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1A1A1A"/>
                <w:w w:val="10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cia</w:t>
            </w:r>
            <w:r>
              <w:rPr>
                <w:rFonts w:cs="Arial" w:hAnsi="Arial" w:eastAsia="Arial" w:ascii="Arial"/>
                <w:color w:val="060606"/>
                <w:w w:val="108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2"/>
                <w:position w:val="-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-2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-1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61"/>
                <w:position w:val="-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7"/>
                <w:position w:val="-2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-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665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10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0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w w:val="14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44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83"/>
            </w:pPr>
            <w:r>
              <w:rPr>
                <w:rFonts w:cs="Arial" w:hAnsi="Arial" w:eastAsia="Arial" w:ascii="Arial"/>
                <w:color w:val="060606"/>
                <w:w w:val="4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0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w w:val="10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color w:val="1A1A1A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2"/>
                <w:position w:val="-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-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7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372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-2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-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665"/>
            </w:pPr>
            <w:r>
              <w:rPr>
                <w:rFonts w:cs="Times New Roman" w:hAnsi="Times New Roman" w:eastAsia="Times New Roman" w:ascii="Times New Roman"/>
                <w:color w:val="363636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4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363636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363636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59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5"/>
              <w:ind w:left="83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1025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575757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528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83"/>
            </w:pP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1A1A1A"/>
                <w:spacing w:val="1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2"/>
                <w:position w:val="-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-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9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363636"/>
                <w:spacing w:val="-1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61"/>
                <w:position w:val="-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7"/>
                <w:position w:val="-2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-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before="21"/>
              <w:ind w:left="78"/>
            </w:pPr>
            <w:r>
              <w:rPr>
                <w:rFonts w:cs="Arial" w:hAnsi="Arial" w:eastAsia="Arial" w:ascii="Arial"/>
                <w:color w:val="060606"/>
                <w:w w:val="85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w w:val="111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36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9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39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31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77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-15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92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17"/>
                <w:position w:val="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33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92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48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92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23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16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-9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73"/>
                <w:position w:val="0"/>
                <w:sz w:val="17"/>
                <w:szCs w:val="17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7"/>
                <w:szCs w:val="17"/>
              </w:rPr>
              <w:t>8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1"/>
                <w:position w:val="0"/>
                <w:sz w:val="17"/>
                <w:szCs w:val="17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0"/>
                <w:position w:val="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4"/>
                <w:position w:val="0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7"/>
                <w:position w:val="0"/>
                <w:sz w:val="17"/>
                <w:szCs w:val="17"/>
              </w:rPr>
              <w:t>9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90"/>
                <w:position w:val="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84"/>
                <w:position w:val="0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4"/>
                <w:position w:val="0"/>
                <w:sz w:val="17"/>
                <w:szCs w:val="17"/>
              </w:rPr>
              <w:t>M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741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575757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  <w:p>
            <w:pPr>
              <w:rPr>
                <w:rFonts w:cs="Malgun Gothic" w:hAnsi="Malgun Gothic" w:eastAsia="Malgun Gothic" w:ascii="Malgun Gothic"/>
                <w:sz w:val="14"/>
                <w:szCs w:val="14"/>
              </w:rPr>
              <w:jc w:val="left"/>
              <w:spacing w:lineRule="exact" w:line="160"/>
              <w:ind w:left="166"/>
            </w:pPr>
            <w:r>
              <w:rPr>
                <w:rFonts w:cs="Times New Roman" w:hAnsi="Times New Roman" w:eastAsia="Times New Roman" w:ascii="Times New Roman"/>
                <w:color w:val="060606"/>
                <w:w w:val="38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color w:val="1A1A1A"/>
                <w:w w:val="391"/>
                <w:sz w:val="14"/>
                <w:szCs w:val="14"/>
              </w:rPr>
              <w:t>--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51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color w:val="1A1A1A"/>
                <w:w w:val="96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-5"/>
                <w:w w:val="82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color w:val="1A1A1A"/>
                <w:spacing w:val="-10"/>
                <w:w w:val="216"/>
                <w:sz w:val="14"/>
                <w:szCs w:val="14"/>
              </w:rPr>
              <w:t>-</w:t>
            </w:r>
            <w:r>
              <w:rPr>
                <w:rFonts w:cs="Malgun Gothic" w:hAnsi="Malgun Gothic" w:eastAsia="Malgun Gothic" w:ascii="Malgun Gothic"/>
                <w:color w:val="1A1A1A"/>
                <w:spacing w:val="0"/>
                <w:w w:val="380"/>
                <w:sz w:val="14"/>
                <w:szCs w:val="14"/>
              </w:rPr>
              <w:t>�</w:t>
            </w:r>
            <w:r>
              <w:rPr>
                <w:rFonts w:cs="Malgun Gothic" w:hAnsi="Malgun Gothic" w:eastAsia="Malgun Gothic" w:ascii="Malgun Gothic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74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color w:val="060606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060606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6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color w:val="060606"/>
                <w:spacing w:val="0"/>
                <w:w w:val="11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5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1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74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3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9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7"/>
              <w:ind w:left="78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position w:val="2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1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363636"/>
                <w:spacing w:val="0"/>
                <w:w w:val="102"/>
                <w:position w:val="2"/>
                <w:sz w:val="14"/>
                <w:szCs w:val="14"/>
              </w:rPr>
              <w:t>x</w:t>
            </w:r>
            <w:r>
              <w:rPr>
                <w:rFonts w:cs="Arial" w:hAnsi="Arial" w:eastAsia="Arial" w:ascii="Arial"/>
                <w:color w:val="1A1A1A"/>
                <w:spacing w:val="0"/>
                <w:w w:val="98"/>
                <w:position w:val="2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24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position w:val="2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spacing w:val="0"/>
                <w:w w:val="133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2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12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72"/>
                <w:position w:val="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0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986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7"/>
              <w:ind w:left="655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363636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363636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363636"/>
                <w:w w:val="9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6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"/>
              <w:ind w:left="78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ong</w:t>
            </w:r>
            <w:r>
              <w:rPr>
                <w:rFonts w:cs="Arial" w:hAnsi="Arial" w:eastAsia="Arial" w:ascii="Arial"/>
                <w:color w:val="1A1A1A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6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98"/>
                <w:sz w:val="14"/>
                <w:szCs w:val="14"/>
              </w:rPr>
              <w:t>an</w:t>
            </w:r>
            <w:r>
              <w:rPr>
                <w:rFonts w:cs="Arial" w:hAnsi="Arial" w:eastAsia="Arial" w:ascii="Arial"/>
                <w:color w:val="1A1A1A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72"/>
                <w:position w:val="-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-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0"/>
                <w:position w:val="-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-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-2"/>
                <w:sz w:val="14"/>
                <w:szCs w:val="14"/>
              </w:rPr>
              <w:t>76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-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2"/>
                <w:position w:val="-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905"/>
            </w:pPr>
            <w:r>
              <w:rPr>
                <w:rFonts w:cs="Times New Roman" w:hAnsi="Times New Roman" w:eastAsia="Times New Roman" w:ascii="Times New Roman"/>
                <w:color w:val="1A1A1A"/>
                <w:w w:val="8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w w:val="95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707070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0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4"/>
              <w:ind w:left="74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eed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ro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spacing w:val="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po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363636"/>
                <w:spacing w:val="0"/>
                <w:w w:val="100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63636"/>
                <w:spacing w:val="20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454545"/>
                <w:spacing w:val="0"/>
                <w:w w:val="100"/>
                <w:position w:val="1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color w:val="454545"/>
                <w:spacing w:val="20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80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363636"/>
                <w:spacing w:val="0"/>
                <w:w w:val="108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7"/>
                <w:position w:val="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3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spacing w:lineRule="exact" w:line="180"/>
              <w:ind w:left="74"/>
            </w:pPr>
            <w:r>
              <w:rPr>
                <w:rFonts w:cs="Arial" w:hAnsi="Arial" w:eastAsia="Arial" w:ascii="Arial"/>
                <w:color w:val="060606"/>
                <w:w w:val="85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w w:val="111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36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34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3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61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7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-1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61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17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23"/>
                <w:position w:val="1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9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48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23"/>
                <w:position w:val="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060606"/>
                <w:spacing w:val="1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16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36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23"/>
                <w:position w:val="1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1A1A1A"/>
                <w:spacing w:val="0"/>
                <w:w w:val="123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48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9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67"/>
                <w:position w:val="0"/>
                <w:sz w:val="17"/>
                <w:szCs w:val="17"/>
              </w:rPr>
              <w:t>(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0"/>
                <w:position w:val="0"/>
                <w:sz w:val="17"/>
                <w:szCs w:val="17"/>
              </w:rPr>
              <w:t>7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90"/>
                <w:position w:val="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1"/>
                <w:position w:val="0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73"/>
                <w:position w:val="0"/>
                <w:sz w:val="17"/>
                <w:szCs w:val="17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2"/>
                <w:position w:val="0"/>
                <w:sz w:val="17"/>
                <w:szCs w:val="17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0"/>
                <w:position w:val="0"/>
                <w:sz w:val="17"/>
                <w:szCs w:val="17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7"/>
                <w:szCs w:val="17"/>
              </w:rPr>
              <w:t>23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45"/>
                <w:position w:val="0"/>
                <w:sz w:val="17"/>
                <w:szCs w:val="17"/>
              </w:rPr>
              <w:t>11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3"/>
                <w:position w:val="0"/>
                <w:sz w:val="17"/>
                <w:szCs w:val="17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2"/>
              <w:ind w:left="655"/>
            </w:pPr>
            <w:r>
              <w:rPr>
                <w:rFonts w:cs="Times New Roman" w:hAnsi="Times New Roman" w:eastAsia="Times New Roman" w:ascii="Times New Roman"/>
                <w:color w:val="363636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363636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4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575757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60606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w w:val="137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1A1A1A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868686"/>
                <w:spacing w:val="0"/>
                <w:w w:val="20"/>
                <w:sz w:val="14"/>
                <w:szCs w:val="14"/>
              </w:rPr>
              <w:t>·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6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9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color w:val="060606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060606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060606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97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94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74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3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8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7"/>
              <w:ind w:left="69"/>
            </w:pPr>
            <w:r>
              <w:rPr>
                <w:rFonts w:cs="Arial" w:hAnsi="Arial" w:eastAsia="Arial" w:ascii="Arial"/>
                <w:color w:val="1A1A1A"/>
                <w:w w:val="82"/>
                <w:sz w:val="14"/>
                <w:szCs w:val="14"/>
              </w:rPr>
              <w:t>(</w:t>
            </w:r>
            <w:r>
              <w:rPr>
                <w:rFonts w:cs="Arial" w:hAnsi="Arial" w:eastAsia="Arial" w:ascii="Arial"/>
                <w:color w:val="060606"/>
                <w:w w:val="9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w w:val="102"/>
                <w:sz w:val="14"/>
                <w:szCs w:val="14"/>
              </w:rPr>
              <w:t>y</w:t>
            </w:r>
            <w:r>
              <w:rPr>
                <w:rFonts w:cs="Arial" w:hAnsi="Arial" w:eastAsia="Arial" w:ascii="Arial"/>
                <w:color w:val="060606"/>
                <w:w w:val="98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24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w w:val="95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)</w:t>
            </w:r>
            <w:r>
              <w:rPr>
                <w:rFonts w:cs="Arial" w:hAnsi="Arial" w:eastAsia="Arial" w:ascii="Arial"/>
                <w:color w:val="1A1A1A"/>
                <w:w w:val="124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1A1A1A"/>
                <w:w w:val="12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w w:val="10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04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8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fr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Arial" w:hAnsi="Arial" w:eastAsia="Arial" w:ascii="Arial"/>
                <w:color w:val="575757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9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2"/>
              <w:ind w:left="443"/>
            </w:pP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1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5"/>
                <w:spacing w:val="0"/>
                <w:w w:val="61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21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46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spacing w:val="0"/>
                <w:w w:val="102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1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46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363636"/>
                <w:spacing w:val="0"/>
                <w:w w:val="92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position w:val="1"/>
                <w:sz w:val="14"/>
                <w:szCs w:val="14"/>
              </w:rPr>
              <w:t>il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24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77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2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-8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72"/>
                <w:position w:val="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839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2"/>
              <w:ind w:left="727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363636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363636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9"/>
              <w:ind w:left="443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ea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454545"/>
                <w:spacing w:val="0"/>
                <w:w w:val="46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8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98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pp</w:t>
            </w:r>
            <w:r>
              <w:rPr>
                <w:rFonts w:cs="Arial" w:hAnsi="Arial" w:eastAsia="Arial" w:ascii="Arial"/>
                <w:color w:val="363636"/>
                <w:spacing w:val="0"/>
                <w:w w:val="92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1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363636"/>
                <w:spacing w:val="0"/>
                <w:w w:val="72"/>
                <w:sz w:val="14"/>
                <w:szCs w:val="14"/>
              </w:rPr>
              <w:t>'</w:t>
            </w:r>
            <w:r>
              <w:rPr>
                <w:rFonts w:cs="Arial" w:hAnsi="Arial" w:eastAsia="Arial" w:ascii="Arial"/>
                <w:color w:val="1A1A1A"/>
                <w:spacing w:val="0"/>
                <w:w w:val="109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95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13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1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4"/>
              <w:ind w:left="645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82</w:t>
            </w:r>
            <w:r>
              <w:rPr>
                <w:rFonts w:cs="Times New Roman" w:hAnsi="Times New Roman" w:eastAsia="Times New Roman" w:ascii="Times New Roman"/>
                <w:color w:val="060606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7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454545"/>
                <w:spacing w:val="0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3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6"/>
                <w:sz w:val="14"/>
                <w:szCs w:val="14"/>
              </w:rPr>
              <w:t>66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4"/>
              <w:ind w:left="443"/>
            </w:pPr>
            <w:r>
              <w:rPr>
                <w:rFonts w:cs="Arial" w:hAnsi="Arial" w:eastAsia="Arial" w:ascii="Arial"/>
                <w:color w:val="060606"/>
                <w:w w:val="85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1A1A1A"/>
                <w:w w:val="104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09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1A1A1A"/>
                <w:w w:val="102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04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102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104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111"/>
                <w:position w:val="1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060606"/>
                <w:w w:val="74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w w:val="104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w w:val="116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w w:val="113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w w:val="92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w w:val="98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1A1A1A"/>
                <w:w w:val="109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w w:val="104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61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1A1A1A"/>
                <w:spacing w:val="14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rt</w:t>
            </w:r>
            <w:r>
              <w:rPr>
                <w:rFonts w:cs="Arial" w:hAnsi="Arial" w:eastAsia="Arial" w:ascii="Arial"/>
                <w:color w:val="1A1A1A"/>
                <w:spacing w:val="13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1A1A1A"/>
                <w:spacing w:val="0"/>
                <w:w w:val="100"/>
                <w:position w:val="1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1A1A1A"/>
                <w:spacing w:val="10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A1A1A"/>
                <w:spacing w:val="0"/>
                <w:w w:val="92"/>
                <w:position w:val="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13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2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1A1A1A"/>
                <w:spacing w:val="0"/>
                <w:w w:val="109"/>
                <w:position w:val="1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color w:val="363636"/>
                <w:spacing w:val="0"/>
                <w:w w:val="61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1A1A1A"/>
                <w:spacing w:val="0"/>
                <w:w w:val="104"/>
                <w:position w:val="1"/>
                <w:sz w:val="14"/>
                <w:szCs w:val="14"/>
              </w:rPr>
              <w:t>ng</w:t>
            </w:r>
            <w:r>
              <w:rPr>
                <w:rFonts w:cs="Arial" w:hAnsi="Arial" w:eastAsia="Arial" w:ascii="Arial"/>
                <w:color w:val="060606"/>
                <w:spacing w:val="0"/>
                <w:w w:val="109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2"/>
                <w:position w:val="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7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7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759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4"/>
              <w:ind w:left="693"/>
            </w:pP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363636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3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113"/>
                <w:sz w:val="14"/>
                <w:szCs w:val="14"/>
              </w:rPr>
              <w:t>13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19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"/>
              <w:ind w:left="69"/>
            </w:pPr>
            <w:r>
              <w:rPr>
                <w:rFonts w:cs="Arial" w:hAnsi="Arial" w:eastAsia="Arial" w:ascii="Arial"/>
                <w:color w:val="060606"/>
                <w:w w:val="80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w w:val="111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w w:val="136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9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34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92"/>
                <w:position w:val="2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33"/>
                <w:position w:val="2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92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48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98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position w:val="2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14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fr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6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14"/>
                <w:position w:val="2"/>
                <w:sz w:val="14"/>
                <w:szCs w:val="14"/>
              </w:rPr>
              <w:t>fi</w:t>
            </w:r>
            <w:r>
              <w:rPr>
                <w:rFonts w:cs="Arial" w:hAnsi="Arial" w:eastAsia="Arial" w:ascii="Arial"/>
                <w:color w:val="060606"/>
                <w:spacing w:val="0"/>
                <w:w w:val="114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14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14"/>
                <w:position w:val="2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14"/>
                <w:position w:val="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14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4"/>
                <w:position w:val="2"/>
                <w:sz w:val="14"/>
                <w:szCs w:val="14"/>
              </w:rPr>
              <w:t>ng</w:t>
            </w:r>
            <w:r>
              <w:rPr>
                <w:rFonts w:cs="Arial" w:hAnsi="Arial" w:eastAsia="Arial" w:ascii="Arial"/>
                <w:color w:val="060606"/>
                <w:spacing w:val="12"/>
                <w:w w:val="114"/>
                <w:position w:val="2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position w:val="2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16"/>
                <w:position w:val="2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48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23"/>
                <w:position w:val="2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48"/>
                <w:position w:val="2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1A1A1A"/>
                <w:spacing w:val="0"/>
                <w:w w:val="108"/>
                <w:position w:val="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2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9"/>
                <w:position w:val="2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2"/>
                <w:sz w:val="14"/>
                <w:szCs w:val="14"/>
              </w:rPr>
              <w:t>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-17"/>
                <w:w w:val="100"/>
                <w:position w:val="2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9"/>
                <w:position w:val="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24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41"/>
                <w:position w:val="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207"/>
                <w:position w:val="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50"/>
                <w:position w:val="0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49"/>
                <w:position w:val="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49"/>
                <w:position w:val="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0"/>
              <w:ind w:left="645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A1A1A"/>
                <w:w w:val="59"/>
                <w:sz w:val="14"/>
                <w:szCs w:val="14"/>
              </w:rPr>
              <w:t>;'.i</w:t>
            </w:r>
            <w:r>
              <w:rPr>
                <w:rFonts w:cs="Times New Roman" w:hAnsi="Times New Roman" w:eastAsia="Times New Roman" w:ascii="Times New Roman"/>
                <w:color w:val="1A1A1A"/>
                <w:w w:val="90"/>
                <w:sz w:val="14"/>
                <w:szCs w:val="14"/>
              </w:rPr>
              <w:t>!l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62</w:t>
            </w: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0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64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ET</w:t>
            </w:r>
            <w:r>
              <w:rPr>
                <w:rFonts w:cs="Arial" w:hAnsi="Arial" w:eastAsia="Arial" w:ascii="Arial"/>
                <w:color w:val="060606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62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94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9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1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97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24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color w:val="060606"/>
                <w:spacing w:val="0"/>
                <w:w w:val="94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99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1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97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49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9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94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2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9"/>
              <w:ind w:left="141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22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82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5"/>
                <w:position w:val="1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060606"/>
                <w:spacing w:val="0"/>
                <w:w w:val="99"/>
                <w:position w:val="1"/>
                <w:sz w:val="14"/>
                <w:szCs w:val="14"/>
              </w:rPr>
              <w:t>UI</w:t>
            </w:r>
            <w:r>
              <w:rPr>
                <w:rFonts w:cs="Arial" w:hAnsi="Arial" w:eastAsia="Arial" w:ascii="Arial"/>
                <w:color w:val="060606"/>
                <w:spacing w:val="0"/>
                <w:w w:val="113"/>
                <w:position w:val="1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position w:val="1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11"/>
                <w:position w:val="1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0"/>
                <w:w w:val="97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12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97"/>
                <w:position w:val="1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-9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32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95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0"/>
              <w:ind w:left="722"/>
            </w:pPr>
            <w:r>
              <w:rPr>
                <w:rFonts w:cs="Times New Roman" w:hAnsi="Times New Roman" w:eastAsia="Times New Roman" w:ascii="Times New Roman"/>
                <w:color w:val="1A1A1A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060606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45454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454545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4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575757"/>
                <w:spacing w:val="0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4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59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UI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6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5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7"/>
              <w:ind w:left="136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1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color w:val="060606"/>
                <w:spacing w:val="32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10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21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82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-15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68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30"/>
                <w:position w:val="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3"/>
                <w:position w:val="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89"/>
                <w:position w:val="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698"/>
            </w:pPr>
            <w:r>
              <w:rPr>
                <w:rFonts w:cs="Times New Roman" w:hAnsi="Times New Roman" w:eastAsia="Times New Roman" w:ascii="Times New Roman"/>
                <w:color w:val="060606"/>
                <w:w w:val="47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60606"/>
                <w:w w:val="14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60606"/>
                <w:w w:val="116"/>
                <w:sz w:val="14"/>
                <w:szCs w:val="14"/>
              </w:rPr>
              <w:t>10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w w:val="13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11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ind w:left="54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ND</w:t>
            </w:r>
            <w:r>
              <w:rPr>
                <w:rFonts w:cs="Arial" w:hAnsi="Arial" w:eastAsia="Arial" w:ascii="Arial"/>
                <w:color w:val="060606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UI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3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color w:val="060606"/>
                <w:spacing w:val="0"/>
                <w:w w:val="106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7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50"/>
            </w:pP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17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10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color w:val="060606"/>
                <w:spacing w:val="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16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060606"/>
                <w:spacing w:val="0"/>
                <w:w w:val="82"/>
                <w:position w:val="1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color w:val="060606"/>
                <w:spacing w:val="0"/>
                <w:w w:val="108"/>
                <w:position w:val="1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1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color w:val="060606"/>
                <w:spacing w:val="0"/>
                <w:w w:val="86"/>
                <w:position w:val="1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color w:val="060606"/>
                <w:spacing w:val="0"/>
                <w:w w:val="110"/>
                <w:position w:val="1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color w:val="060606"/>
                <w:spacing w:val="0"/>
                <w:w w:val="104"/>
                <w:position w:val="1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color w:val="060606"/>
                <w:spacing w:val="0"/>
                <w:w w:val="100"/>
                <w:position w:val="1"/>
                <w:sz w:val="14"/>
                <w:szCs w:val="14"/>
              </w:rPr>
              <w:t>                                                                                          </w:t>
            </w:r>
            <w:r>
              <w:rPr>
                <w:rFonts w:cs="Arial" w:hAnsi="Arial" w:eastAsia="Arial" w:ascii="Arial"/>
                <w:color w:val="060606"/>
                <w:spacing w:val="-2"/>
                <w:w w:val="100"/>
                <w:position w:val="1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2"/>
                <w:position w:val="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257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95"/>
                <w:position w:val="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23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09"/>
                <w:position w:val="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6"/>
                <w:position w:val="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40"/>
              <w:ind w:left="756"/>
            </w:pPr>
            <w:r>
              <w:rPr>
                <w:rFonts w:cs="Times New Roman" w:hAnsi="Times New Roman" w:eastAsia="Times New Roman" w:ascii="Times New Roman"/>
                <w:color w:val="1A1A1A"/>
                <w:w w:val="10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A1A1A"/>
                <w:w w:val="95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A1A1A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363636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A1A1A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A1A1A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A1A1A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75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Th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636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nn</w:t>
            </w:r>
            <w:r>
              <w:rPr>
                <w:rFonts w:cs="Times New Roman" w:hAnsi="Times New Roman" w:eastAsia="Times New Roman" w:ascii="Times New Roman"/>
                <w:color w:val="575757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454545"/>
                <w:spacing w:val="0"/>
                <w:w w:val="100"/>
                <w:sz w:val="13"/>
                <w:szCs w:val="13"/>
              </w:rPr>
              <w:t>x</w:t>
            </w:r>
            <w:r>
              <w:rPr>
                <w:rFonts w:cs="Times New Roman" w:hAnsi="Times New Roman" w:eastAsia="Times New Roman" w:ascii="Times New Roman"/>
                <w:color w:val="575757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575757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454545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45454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454545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fo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color w:val="1A1A1A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color w:val="1A1A1A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45454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454545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3"/>
                <w:sz w:val="13"/>
                <w:szCs w:val="13"/>
              </w:rPr>
              <w:t>p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3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3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3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1A1A1A"/>
                <w:spacing w:val="9"/>
                <w:w w:val="113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color w:val="1A1A1A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31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in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060606"/>
                <w:spacing w:val="0"/>
                <w:w w:val="110"/>
                <w:sz w:val="13"/>
                <w:szCs w:val="13"/>
              </w:rPr>
              <w:t>r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color w:val="1A1A1A"/>
                <w:spacing w:val="11"/>
                <w:w w:val="11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0"/>
                <w:sz w:val="13"/>
                <w:szCs w:val="13"/>
              </w:rPr>
              <w:t>co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cs="Times New Roman" w:hAnsi="Times New Roman" w:eastAsia="Times New Roman" w:ascii="Times New Roman"/>
                <w:color w:val="1A1A1A"/>
                <w:spacing w:val="15"/>
                <w:w w:val="11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in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A1A1A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454545"/>
                <w:spacing w:val="0"/>
                <w:w w:val="8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6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6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114"/>
                <w:sz w:val="13"/>
                <w:szCs w:val="13"/>
              </w:rPr>
              <w:t>m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09"/>
                <w:sz w:val="13"/>
                <w:szCs w:val="13"/>
              </w:rPr>
              <w:t>en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Times New Roman" w:hAnsi="Times New Roman" w:eastAsia="Times New Roman" w:ascii="Times New Roman"/>
                <w:color w:val="1A1A1A"/>
                <w:spacing w:val="0"/>
                <w:w w:val="113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color w:val="363636"/>
                <w:spacing w:val="0"/>
                <w:w w:val="88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/>
        <w:ind w:left="149"/>
      </w:pPr>
      <w:r>
        <w:rPr>
          <w:rFonts w:cs="Times New Roman" w:hAnsi="Times New Roman" w:eastAsia="Times New Roman" w:ascii="Times New Roman"/>
          <w:color w:val="1A1A1A"/>
          <w:w w:val="72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1A1A1A"/>
          <w:w w:val="108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363636"/>
          <w:w w:val="103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color w:val="363636"/>
          <w:w w:val="95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363636"/>
          <w:w w:val="99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363636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868686"/>
          <w:w w:val="73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00"/>
        <w:ind w:left="149"/>
        <w:sectPr>
          <w:pgSz w:w="12300" w:h="16920"/>
          <w:pgMar w:top="280" w:bottom="280" w:left="940" w:right="1740"/>
        </w:sectPr>
      </w:pPr>
      <w:r>
        <w:rPr>
          <w:rFonts w:cs="Arial" w:hAnsi="Arial" w:eastAsia="Arial" w:ascii="Arial"/>
          <w:color w:val="1A1A1A"/>
          <w:spacing w:val="0"/>
          <w:w w:val="100"/>
          <w:position w:val="1"/>
          <w:sz w:val="11"/>
          <w:szCs w:val="11"/>
        </w:rPr>
        <w:t>J</w:t>
      </w:r>
      <w:r>
        <w:rPr>
          <w:rFonts w:cs="Arial" w:hAnsi="Arial" w:eastAsia="Arial" w:ascii="Arial"/>
          <w:color w:val="1A1A1A"/>
          <w:spacing w:val="0"/>
          <w:w w:val="100"/>
          <w:position w:val="1"/>
          <w:sz w:val="11"/>
          <w:szCs w:val="11"/>
        </w:rPr>
        <w:t>a</w:t>
      </w:r>
      <w:r>
        <w:rPr>
          <w:rFonts w:cs="Arial" w:hAnsi="Arial" w:eastAsia="Arial" w:ascii="Arial"/>
          <w:color w:val="454545"/>
          <w:spacing w:val="0"/>
          <w:w w:val="100"/>
          <w:position w:val="1"/>
          <w:sz w:val="11"/>
          <w:szCs w:val="11"/>
        </w:rPr>
        <w:t>n</w:t>
      </w:r>
      <w:r>
        <w:rPr>
          <w:rFonts w:cs="Arial" w:hAnsi="Arial" w:eastAsia="Arial" w:ascii="Arial"/>
          <w:color w:val="363636"/>
          <w:spacing w:val="0"/>
          <w:w w:val="100"/>
          <w:position w:val="1"/>
          <w:sz w:val="11"/>
          <w:szCs w:val="11"/>
        </w:rPr>
        <w:t>u</w:t>
      </w:r>
      <w:r>
        <w:rPr>
          <w:rFonts w:cs="Arial" w:hAnsi="Arial" w:eastAsia="Arial" w:ascii="Arial"/>
          <w:color w:val="1A1A1A"/>
          <w:spacing w:val="0"/>
          <w:w w:val="100"/>
          <w:position w:val="1"/>
          <w:sz w:val="11"/>
          <w:szCs w:val="11"/>
        </w:rPr>
        <w:t>a</w:t>
      </w:r>
      <w:r>
        <w:rPr>
          <w:rFonts w:cs="Arial" w:hAnsi="Arial" w:eastAsia="Arial" w:ascii="Arial"/>
          <w:color w:val="363636"/>
          <w:spacing w:val="0"/>
          <w:w w:val="100"/>
          <w:position w:val="1"/>
          <w:sz w:val="11"/>
          <w:szCs w:val="11"/>
        </w:rPr>
        <w:t>ry</w:t>
      </w:r>
      <w:r>
        <w:rPr>
          <w:rFonts w:cs="Arial" w:hAnsi="Arial" w:eastAsia="Arial" w:ascii="Arial"/>
          <w:color w:val="363636"/>
          <w:spacing w:val="0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color w:val="363636"/>
          <w:spacing w:val="1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363636"/>
          <w:spacing w:val="0"/>
          <w:w w:val="52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363636"/>
          <w:spacing w:val="0"/>
          <w:w w:val="148"/>
          <w:position w:val="1"/>
          <w:sz w:val="11"/>
          <w:szCs w:val="11"/>
        </w:rPr>
        <w:t>3</w:t>
      </w:r>
      <w:r>
        <w:rPr>
          <w:rFonts w:cs="Times New Roman" w:hAnsi="Times New Roman" w:eastAsia="Times New Roman" w:ascii="Times New Roman"/>
          <w:color w:val="868686"/>
          <w:spacing w:val="0"/>
          <w:w w:val="104"/>
          <w:position w:val="1"/>
          <w:sz w:val="11"/>
          <w:szCs w:val="11"/>
        </w:rPr>
        <w:t>,</w:t>
      </w:r>
      <w:r>
        <w:rPr>
          <w:rFonts w:cs="Times New Roman" w:hAnsi="Times New Roman" w:eastAsia="Times New Roman" w:ascii="Times New Roman"/>
          <w:color w:val="868686"/>
          <w:spacing w:val="0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868686"/>
          <w:spacing w:val="-7"/>
          <w:w w:val="100"/>
          <w:position w:val="1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454545"/>
          <w:spacing w:val="0"/>
          <w:w w:val="104"/>
          <w:position w:val="1"/>
          <w:sz w:val="11"/>
          <w:szCs w:val="11"/>
        </w:rPr>
        <w:t>2</w:t>
      </w:r>
      <w:r>
        <w:rPr>
          <w:rFonts w:cs="Times New Roman" w:hAnsi="Times New Roman" w:eastAsia="Times New Roman" w:ascii="Times New Roman"/>
          <w:color w:val="363636"/>
          <w:spacing w:val="0"/>
          <w:w w:val="122"/>
          <w:position w:val="1"/>
          <w:sz w:val="11"/>
          <w:szCs w:val="11"/>
        </w:rPr>
        <w:t>0</w:t>
      </w:r>
      <w:r>
        <w:rPr>
          <w:rFonts w:cs="Times New Roman" w:hAnsi="Times New Roman" w:eastAsia="Times New Roman" w:ascii="Times New Roman"/>
          <w:color w:val="363636"/>
          <w:spacing w:val="0"/>
          <w:w w:val="87"/>
          <w:position w:val="1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363636"/>
          <w:spacing w:val="0"/>
          <w:w w:val="148"/>
          <w:position w:val="1"/>
          <w:sz w:val="11"/>
          <w:szCs w:val="11"/>
        </w:rPr>
        <w:t>6</w:t>
      </w:r>
      <w:r>
        <w:rPr>
          <w:rFonts w:cs="Times New Roman" w:hAnsi="Times New Roman" w:eastAsia="Times New Roman" w:ascii="Times New Roman"/>
          <w:color w:val="363636"/>
          <w:spacing w:val="0"/>
          <w:w w:val="100"/>
          <w:position w:val="1"/>
          <w:sz w:val="11"/>
          <w:szCs w:val="11"/>
        </w:rPr>
        <w:t>                             </w:t>
      </w:r>
      <w:r>
        <w:rPr>
          <w:rFonts w:cs="Times New Roman" w:hAnsi="Times New Roman" w:eastAsia="Times New Roman" w:ascii="Times New Roman"/>
          <w:color w:val="363636"/>
          <w:spacing w:val="-9"/>
          <w:w w:val="100"/>
          <w:position w:val="1"/>
          <w:sz w:val="11"/>
          <w:szCs w:val="11"/>
        </w:rPr>
        <w:t> </w:t>
      </w:r>
      <w:r>
        <w:rPr>
          <w:rFonts w:cs="Arial" w:hAnsi="Arial" w:eastAsia="Arial" w:ascii="Arial"/>
          <w:color w:val="060606"/>
          <w:spacing w:val="0"/>
          <w:w w:val="79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060606"/>
          <w:spacing w:val="0"/>
          <w:w w:val="149"/>
          <w:position w:val="0"/>
          <w:sz w:val="15"/>
          <w:szCs w:val="15"/>
        </w:rPr>
        <w:t>A</w:t>
      </w:r>
      <w:r>
        <w:rPr>
          <w:rFonts w:cs="Arial" w:hAnsi="Arial" w:eastAsia="Arial" w:ascii="Arial"/>
          <w:color w:val="060606"/>
          <w:spacing w:val="0"/>
          <w:w w:val="196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44"/>
          <w:position w:val="0"/>
          <w:sz w:val="15"/>
          <w:szCs w:val="15"/>
        </w:rPr>
        <w:t>E</w:t>
      </w:r>
      <w:r>
        <w:rPr>
          <w:rFonts w:cs="Malgun Gothic" w:hAnsi="Malgun Gothic" w:eastAsia="Malgun Gothic" w:ascii="Malgun Gothic"/>
          <w:color w:val="060606"/>
          <w:spacing w:val="0"/>
          <w:w w:val="600"/>
          <w:position w:val="0"/>
          <w:sz w:val="15"/>
          <w:szCs w:val="15"/>
        </w:rPr>
        <w:t>�</w:t>
      </w:r>
      <w:r>
        <w:rPr>
          <w:rFonts w:cs="Arial" w:hAnsi="Arial" w:eastAsia="Arial" w:ascii="Arial"/>
          <w:color w:val="060606"/>
          <w:spacing w:val="0"/>
          <w:w w:val="135"/>
          <w:position w:val="0"/>
          <w:sz w:val="15"/>
          <w:szCs w:val="15"/>
        </w:rPr>
        <w:t>r'T</w:t>
      </w:r>
      <w:r>
        <w:rPr>
          <w:rFonts w:cs="Arial" w:hAnsi="Arial" w:eastAsia="Arial" w:ascii="Arial"/>
          <w:color w:val="060606"/>
          <w:spacing w:val="0"/>
          <w:w w:val="120"/>
          <w:position w:val="0"/>
          <w:sz w:val="15"/>
          <w:szCs w:val="15"/>
        </w:rPr>
        <w:t>V</w:t>
      </w:r>
      <w:r>
        <w:rPr>
          <w:rFonts w:cs="Arial" w:hAnsi="Arial" w:eastAsia="Arial" w:ascii="Arial"/>
          <w:color w:val="060606"/>
          <w:spacing w:val="0"/>
          <w:w w:val="13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00"/>
          <w:position w:val="0"/>
          <w:sz w:val="15"/>
          <w:szCs w:val="15"/>
        </w:rPr>
        <w:t>                                                  </w:t>
      </w:r>
      <w:r>
        <w:rPr>
          <w:rFonts w:cs="Arial" w:hAnsi="Arial" w:eastAsia="Arial" w:ascii="Arial"/>
          <w:color w:val="060606"/>
          <w:spacing w:val="-3"/>
          <w:w w:val="100"/>
          <w:position w:val="0"/>
          <w:sz w:val="15"/>
          <w:szCs w:val="15"/>
        </w:rPr>
        <w:t> </w:t>
      </w:r>
      <w:r>
        <w:rPr>
          <w:rFonts w:cs="Arial" w:hAnsi="Arial" w:eastAsia="Arial" w:ascii="Arial"/>
          <w:color w:val="060606"/>
          <w:spacing w:val="0"/>
          <w:w w:val="79"/>
          <w:position w:val="0"/>
          <w:sz w:val="15"/>
          <w:szCs w:val="15"/>
        </w:rPr>
        <w:t>D</w:t>
      </w:r>
      <w:r>
        <w:rPr>
          <w:rFonts w:cs="Arial" w:hAnsi="Arial" w:eastAsia="Arial" w:ascii="Arial"/>
          <w:color w:val="060606"/>
          <w:spacing w:val="0"/>
          <w:w w:val="196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37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060606"/>
          <w:spacing w:val="0"/>
          <w:w w:val="139"/>
          <w:position w:val="0"/>
          <w:sz w:val="15"/>
          <w:szCs w:val="15"/>
        </w:rPr>
        <w:t>E</w:t>
      </w:r>
      <w:r>
        <w:rPr>
          <w:rFonts w:cs="Arial" w:hAnsi="Arial" w:eastAsia="Arial" w:ascii="Arial"/>
          <w:color w:val="060606"/>
          <w:spacing w:val="0"/>
          <w:w w:val="128"/>
          <w:position w:val="0"/>
          <w:sz w:val="15"/>
          <w:szCs w:val="15"/>
        </w:rPr>
        <w:t>C</w:t>
      </w:r>
      <w:r>
        <w:rPr>
          <w:rFonts w:cs="Arial" w:hAnsi="Arial" w:eastAsia="Arial" w:ascii="Arial"/>
          <w:color w:val="060606"/>
          <w:spacing w:val="0"/>
          <w:w w:val="278"/>
          <w:position w:val="0"/>
          <w:sz w:val="15"/>
          <w:szCs w:val="15"/>
        </w:rPr>
        <w:t>I</w:t>
      </w:r>
      <w:r>
        <w:rPr>
          <w:rFonts w:cs="Arial" w:hAnsi="Arial" w:eastAsia="Arial" w:ascii="Arial"/>
          <w:color w:val="060606"/>
          <w:spacing w:val="0"/>
          <w:w w:val="152"/>
          <w:position w:val="0"/>
          <w:sz w:val="15"/>
          <w:szCs w:val="15"/>
        </w:rPr>
        <w:t>O</w:t>
      </w:r>
      <w:r>
        <w:rPr>
          <w:rFonts w:cs="Arial" w:hAnsi="Arial" w:eastAsia="Arial" w:ascii="Arial"/>
          <w:color w:val="060606"/>
          <w:spacing w:val="0"/>
          <w:w w:val="132"/>
          <w:position w:val="0"/>
          <w:sz w:val="15"/>
          <w:szCs w:val="15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before="87"/>
        <w:ind w:left="3930" w:right="3707"/>
      </w:pP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K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8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040404"/>
          <w:spacing w:val="3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L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5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92"/>
          <w:sz w:val="15"/>
          <w:szCs w:val="15"/>
        </w:rPr>
        <w:t>LI</w:t>
      </w:r>
      <w:r>
        <w:rPr>
          <w:rFonts w:cs="Arial" w:hAnsi="Arial" w:eastAsia="Arial" w:ascii="Arial"/>
          <w:color w:val="040404"/>
          <w:spacing w:val="0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040404"/>
          <w:spacing w:val="0"/>
          <w:w w:val="92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1"/>
          <w:sz w:val="15"/>
          <w:szCs w:val="15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3" w:lineRule="auto" w:line="353"/>
        <w:ind w:left="2510" w:right="2277"/>
      </w:pPr>
      <w:r>
        <w:rPr>
          <w:rFonts w:cs="Arial" w:hAnsi="Arial" w:eastAsia="Arial" w:ascii="Arial"/>
          <w:color w:val="040404"/>
          <w:w w:val="57"/>
          <w:sz w:val="15"/>
          <w:szCs w:val="15"/>
        </w:rPr>
        <w:t>I</w:t>
      </w:r>
      <w:r>
        <w:rPr>
          <w:rFonts w:cs="Arial" w:hAnsi="Arial" w:eastAsia="Arial" w:ascii="Arial"/>
          <w:color w:val="040404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040404"/>
          <w:w w:val="115"/>
          <w:sz w:val="15"/>
          <w:szCs w:val="15"/>
        </w:rPr>
        <w:t>T</w:t>
      </w:r>
      <w:r>
        <w:rPr>
          <w:rFonts w:cs="Arial" w:hAnsi="Arial" w:eastAsia="Arial" w:ascii="Arial"/>
          <w:color w:val="040404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w w:val="110"/>
          <w:sz w:val="15"/>
          <w:szCs w:val="15"/>
        </w:rPr>
        <w:t>R</w:t>
      </w:r>
      <w:r>
        <w:rPr>
          <w:rFonts w:cs="Arial" w:hAnsi="Arial" w:eastAsia="Arial" w:ascii="Arial"/>
          <w:color w:val="040404"/>
          <w:w w:val="81"/>
          <w:sz w:val="15"/>
          <w:szCs w:val="15"/>
        </w:rPr>
        <w:t>I</w:t>
      </w:r>
      <w:r>
        <w:rPr>
          <w:rFonts w:cs="Arial" w:hAnsi="Arial" w:eastAsia="Arial" w:ascii="Arial"/>
          <w:color w:val="040404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04040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1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7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color w:val="040404"/>
          <w:spacing w:val="12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C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A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G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40404"/>
          <w:spacing w:val="39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46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-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81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7"/>
          <w:sz w:val="15"/>
          <w:szCs w:val="15"/>
        </w:rPr>
        <w:t>Q</w:t>
      </w:r>
      <w:r>
        <w:rPr>
          <w:rFonts w:cs="Arial" w:hAnsi="Arial" w:eastAsia="Arial" w:ascii="Arial"/>
          <w:color w:val="040404"/>
          <w:spacing w:val="0"/>
          <w:w w:val="97"/>
          <w:sz w:val="15"/>
          <w:szCs w:val="15"/>
        </w:rPr>
        <w:t>U</w:t>
      </w:r>
      <w:r>
        <w:rPr>
          <w:rFonts w:cs="Arial" w:hAnsi="Arial" w:eastAsia="Arial" w:ascii="Arial"/>
          <w:color w:val="040404"/>
          <w:spacing w:val="0"/>
          <w:w w:val="104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15"/>
          <w:sz w:val="15"/>
          <w:szCs w:val="15"/>
        </w:rPr>
        <w:t>T</w:t>
      </w:r>
      <w:r>
        <w:rPr>
          <w:rFonts w:cs="Arial" w:hAnsi="Arial" w:eastAsia="Arial" w:ascii="Arial"/>
          <w:color w:val="040404"/>
          <w:spacing w:val="0"/>
          <w:w w:val="105"/>
          <w:sz w:val="15"/>
          <w:szCs w:val="15"/>
        </w:rPr>
        <w:t>Y</w:t>
      </w:r>
      <w:r>
        <w:rPr>
          <w:rFonts w:cs="Arial" w:hAnsi="Arial" w:eastAsia="Arial" w:ascii="Arial"/>
          <w:color w:val="040404"/>
          <w:spacing w:val="16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67"/>
          <w:sz w:val="15"/>
          <w:szCs w:val="15"/>
        </w:rPr>
        <w:t>(</w:t>
      </w:r>
      <w:r>
        <w:rPr>
          <w:rFonts w:cs="Arial" w:hAnsi="Arial" w:eastAsia="Arial" w:ascii="Arial"/>
          <w:color w:val="040404"/>
          <w:spacing w:val="0"/>
          <w:w w:val="101"/>
          <w:sz w:val="15"/>
          <w:szCs w:val="15"/>
        </w:rPr>
        <w:t>U</w:t>
      </w:r>
      <w:r>
        <w:rPr>
          <w:rFonts w:cs="Arial" w:hAnsi="Arial" w:eastAsia="Arial" w:ascii="Arial"/>
          <w:color w:val="040404"/>
          <w:spacing w:val="0"/>
          <w:w w:val="106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24"/>
          <w:sz w:val="15"/>
          <w:szCs w:val="15"/>
        </w:rPr>
        <w:t>-</w:t>
      </w:r>
      <w:r>
        <w:rPr>
          <w:rFonts w:cs="Arial" w:hAnsi="Arial" w:eastAsia="Arial" w:ascii="Arial"/>
          <w:color w:val="040404"/>
          <w:spacing w:val="0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040404"/>
          <w:spacing w:val="0"/>
          <w:w w:val="97"/>
          <w:sz w:val="15"/>
          <w:szCs w:val="15"/>
        </w:rPr>
        <w:t>U</w:t>
      </w:r>
      <w:r>
        <w:rPr>
          <w:rFonts w:cs="Arial" w:hAnsi="Arial" w:eastAsia="Arial" w:ascii="Arial"/>
          <w:color w:val="040404"/>
          <w:spacing w:val="0"/>
          <w:w w:val="110"/>
          <w:sz w:val="15"/>
          <w:szCs w:val="15"/>
        </w:rPr>
        <w:t>D</w:t>
      </w:r>
      <w:r>
        <w:rPr>
          <w:rFonts w:cs="Arial" w:hAnsi="Arial" w:eastAsia="Arial" w:ascii="Arial"/>
          <w:color w:val="040404"/>
          <w:spacing w:val="0"/>
          <w:w w:val="104"/>
          <w:sz w:val="15"/>
          <w:szCs w:val="15"/>
        </w:rPr>
        <w:t>IT</w:t>
      </w:r>
      <w:r>
        <w:rPr>
          <w:rFonts w:cs="Arial" w:hAnsi="Arial" w:eastAsia="Arial" w:ascii="Arial"/>
          <w:color w:val="040404"/>
          <w:spacing w:val="0"/>
          <w:w w:val="103"/>
          <w:sz w:val="15"/>
          <w:szCs w:val="15"/>
        </w:rPr>
        <w:t>ED</w:t>
      </w:r>
      <w:r>
        <w:rPr>
          <w:rFonts w:cs="Arial" w:hAnsi="Arial" w:eastAsia="Arial" w:ascii="Arial"/>
          <w:color w:val="040404"/>
          <w:spacing w:val="0"/>
          <w:w w:val="115"/>
          <w:sz w:val="15"/>
          <w:szCs w:val="15"/>
        </w:rPr>
        <w:t>)</w:t>
      </w:r>
      <w:r>
        <w:rPr>
          <w:rFonts w:cs="Arial" w:hAnsi="Arial" w:eastAsia="Arial" w:ascii="Arial"/>
          <w:color w:val="040404"/>
          <w:spacing w:val="0"/>
          <w:w w:val="115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40404"/>
          <w:spacing w:val="1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H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I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40404"/>
          <w:spacing w:val="3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N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D</w:t>
      </w:r>
      <w:r>
        <w:rPr>
          <w:rFonts w:cs="Arial" w:hAnsi="Arial" w:eastAsia="Arial" w:ascii="Arial"/>
          <w:color w:val="040404"/>
          <w:spacing w:val="21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S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P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T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M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B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E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R</w:t>
      </w:r>
      <w:r>
        <w:rPr>
          <w:rFonts w:cs="Arial" w:hAnsi="Arial" w:eastAsia="Arial" w:ascii="Arial"/>
          <w:color w:val="040404"/>
          <w:spacing w:val="0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4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040404"/>
          <w:spacing w:val="0"/>
          <w:w w:val="117"/>
          <w:sz w:val="12"/>
          <w:szCs w:val="12"/>
        </w:rPr>
        <w:t>3</w:t>
      </w:r>
      <w:r>
        <w:rPr>
          <w:rFonts w:cs="Arial" w:hAnsi="Arial" w:eastAsia="Arial" w:ascii="Arial"/>
          <w:color w:val="040404"/>
          <w:spacing w:val="0"/>
          <w:w w:val="117"/>
          <w:sz w:val="12"/>
          <w:szCs w:val="12"/>
        </w:rPr>
        <w:t>0</w:t>
      </w:r>
      <w:r>
        <w:rPr>
          <w:rFonts w:cs="Arial" w:hAnsi="Arial" w:eastAsia="Arial" w:ascii="Arial"/>
          <w:color w:val="040404"/>
          <w:spacing w:val="0"/>
          <w:w w:val="117"/>
          <w:sz w:val="12"/>
          <w:szCs w:val="12"/>
        </w:rPr>
        <w:t>,</w:t>
      </w:r>
      <w:r>
        <w:rPr>
          <w:rFonts w:cs="Arial" w:hAnsi="Arial" w:eastAsia="Arial" w:ascii="Arial"/>
          <w:color w:val="040404"/>
          <w:spacing w:val="25"/>
          <w:w w:val="117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0"/>
          <w:w w:val="107"/>
          <w:sz w:val="12"/>
          <w:szCs w:val="12"/>
        </w:rPr>
        <w:t>2</w:t>
      </w:r>
      <w:r>
        <w:rPr>
          <w:rFonts w:cs="Arial" w:hAnsi="Arial" w:eastAsia="Arial" w:ascii="Arial"/>
          <w:color w:val="040404"/>
          <w:spacing w:val="0"/>
          <w:w w:val="122"/>
          <w:sz w:val="12"/>
          <w:szCs w:val="12"/>
        </w:rPr>
        <w:t>0</w:t>
      </w:r>
      <w:r>
        <w:rPr>
          <w:rFonts w:cs="Arial" w:hAnsi="Arial" w:eastAsia="Arial" w:ascii="Arial"/>
          <w:color w:val="040404"/>
          <w:spacing w:val="0"/>
          <w:w w:val="107"/>
          <w:sz w:val="12"/>
          <w:szCs w:val="12"/>
        </w:rPr>
        <w:t>1</w:t>
      </w:r>
      <w:r>
        <w:rPr>
          <w:rFonts w:cs="Arial" w:hAnsi="Arial" w:eastAsia="Arial" w:ascii="Arial"/>
          <w:color w:val="040404"/>
          <w:spacing w:val="0"/>
          <w:w w:val="158"/>
          <w:sz w:val="12"/>
          <w:szCs w:val="1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6600"/>
      </w:pPr>
      <w:r>
        <w:rPr>
          <w:rFonts w:cs="Arial" w:hAnsi="Arial" w:eastAsia="Arial" w:ascii="Arial"/>
          <w:color w:val="040404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040404"/>
          <w:w w:val="112"/>
          <w:sz w:val="13"/>
          <w:szCs w:val="13"/>
        </w:rPr>
        <w:t>h</w:t>
      </w:r>
      <w:r>
        <w:rPr>
          <w:rFonts w:cs="Arial" w:hAnsi="Arial" w:eastAsia="Arial" w:ascii="Arial"/>
          <w:color w:val="040404"/>
          <w:w w:val="99"/>
          <w:sz w:val="13"/>
          <w:szCs w:val="13"/>
        </w:rPr>
        <w:t>a</w:t>
      </w:r>
      <w:r>
        <w:rPr>
          <w:rFonts w:cs="Arial" w:hAnsi="Arial" w:eastAsia="Arial" w:ascii="Arial"/>
          <w:color w:val="040404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040404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040404"/>
          <w:w w:val="100"/>
          <w:sz w:val="13"/>
          <w:szCs w:val="13"/>
        </w:rPr>
        <w:t>            </w:t>
      </w:r>
      <w:r>
        <w:rPr>
          <w:rFonts w:cs="Arial" w:hAnsi="Arial" w:eastAsia="Arial" w:ascii="Arial"/>
          <w:color w:val="040404"/>
          <w:spacing w:val="-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40404"/>
          <w:spacing w:val="0"/>
          <w:w w:val="99"/>
          <w:sz w:val="13"/>
          <w:szCs w:val="13"/>
        </w:rPr>
        <w:t>A</w:t>
      </w:r>
      <w:r>
        <w:rPr>
          <w:rFonts w:cs="Arial" w:hAnsi="Arial" w:eastAsia="Arial" w:ascii="Arial"/>
          <w:color w:val="040404"/>
          <w:spacing w:val="0"/>
          <w:w w:val="103"/>
          <w:sz w:val="13"/>
          <w:szCs w:val="13"/>
        </w:rPr>
        <w:t>c</w:t>
      </w:r>
      <w:r>
        <w:rPr>
          <w:rFonts w:cs="Arial" w:hAnsi="Arial" w:eastAsia="Arial" w:ascii="Arial"/>
          <w:color w:val="040404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040404"/>
          <w:spacing w:val="0"/>
          <w:w w:val="106"/>
          <w:sz w:val="13"/>
          <w:szCs w:val="13"/>
        </w:rPr>
        <w:t>um</w:t>
      </w:r>
      <w:r>
        <w:rPr>
          <w:rFonts w:cs="Arial" w:hAnsi="Arial" w:eastAsia="Arial" w:ascii="Arial"/>
          <w:color w:val="040404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040404"/>
          <w:spacing w:val="0"/>
          <w:w w:val="116"/>
          <w:sz w:val="13"/>
          <w:szCs w:val="13"/>
        </w:rPr>
        <w:t>l</w:t>
      </w:r>
      <w:r>
        <w:rPr>
          <w:rFonts w:cs="Arial" w:hAnsi="Arial" w:eastAsia="Arial" w:ascii="Arial"/>
          <w:color w:val="040404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040404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040404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040404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17" w:lineRule="exact" w:line="240"/>
        <w:ind w:left="6566"/>
      </w:pPr>
      <w:r>
        <w:pict>
          <v:shape type="#_x0000_t202" style="position:absolute;margin-left:325.605pt;margin-top:31.8482pt;width:136.626pt;height:25.4976pt;mso-position-horizontal-relative:page;mso-position-vertical-relative:paragraph;z-index:-25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6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86"/>
                          <w:ind w:left="179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86"/>
                          <w:ind w:left="321" w:right="352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w w:val="8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44444"/>
                            <w:w w:val="9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81"/>
                          <w:ind w:left="375" w:right="336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w w:val="86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06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1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1F1F1F"/>
                            <w:w w:val="93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44444"/>
                            <w:w w:val="8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2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07"/>
                            <w:sz w:val="12"/>
                            <w:szCs w:val="12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444444"/>
                            <w:w w:val="8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15"/>
                            <w:sz w:val="12"/>
                            <w:szCs w:val="12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17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color w:val="040404"/>
                            <w:sz w:val="12"/>
                            <w:szCs w:val="12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15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444444"/>
                            <w:w w:val="8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2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2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w w:val="107"/>
                            <w:sz w:val="12"/>
                            <w:szCs w:val="12"/>
                          </w:rPr>
                          <w:t>66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2"/>
                            <w:szCs w:val="12"/>
                          </w:rPr>
                          <w:jc w:val="left"/>
                          <w:spacing w:before="12"/>
                          <w:ind w:left="98"/>
                        </w:pPr>
                        <w:r>
                          <w:rPr>
                            <w:rFonts w:cs="Arial" w:hAnsi="Arial" w:eastAsia="Arial" w:ascii="Arial"/>
                            <w:color w:val="1F1F1F"/>
                            <w:w w:val="5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44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50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spacing w:val="0"/>
                            <w:w w:val="136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spacing w:val="0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444444"/>
                            <w:spacing w:val="0"/>
                            <w:w w:val="10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spacing w:val="0"/>
                            <w:w w:val="11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spacing w:val="0"/>
                            <w:w w:val="107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spacing w:val="0"/>
                            <w:w w:val="11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44444"/>
                            <w:spacing w:val="0"/>
                            <w:w w:val="10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5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F1F1F"/>
                            <w:spacing w:val="0"/>
                            <w:w w:val="107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40404"/>
                            <w:spacing w:val="0"/>
                            <w:w w:val="107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040404"/>
          <w:w w:val="86"/>
          <w:position w:val="4"/>
          <w:sz w:val="13"/>
          <w:szCs w:val="13"/>
        </w:rPr>
        <w:t>C</w:t>
      </w:r>
      <w:r>
        <w:rPr>
          <w:rFonts w:cs="Arial" w:hAnsi="Arial" w:eastAsia="Arial" w:ascii="Arial"/>
          <w:color w:val="040404"/>
          <w:w w:val="106"/>
          <w:position w:val="4"/>
          <w:sz w:val="13"/>
          <w:szCs w:val="13"/>
        </w:rPr>
        <w:t>ap</w:t>
      </w:r>
      <w:r>
        <w:rPr>
          <w:rFonts w:cs="Arial" w:hAnsi="Arial" w:eastAsia="Arial" w:ascii="Arial"/>
          <w:color w:val="1F1F1F"/>
          <w:w w:val="116"/>
          <w:position w:val="4"/>
          <w:sz w:val="13"/>
          <w:szCs w:val="13"/>
        </w:rPr>
        <w:t>i</w:t>
      </w:r>
      <w:r>
        <w:rPr>
          <w:rFonts w:cs="Arial" w:hAnsi="Arial" w:eastAsia="Arial" w:ascii="Arial"/>
          <w:color w:val="040404"/>
          <w:w w:val="146"/>
          <w:position w:val="4"/>
          <w:sz w:val="13"/>
          <w:szCs w:val="13"/>
        </w:rPr>
        <w:t>t</w:t>
      </w:r>
      <w:r>
        <w:rPr>
          <w:rFonts w:cs="Arial" w:hAnsi="Arial" w:eastAsia="Arial" w:ascii="Arial"/>
          <w:color w:val="040404"/>
          <w:w w:val="92"/>
          <w:position w:val="4"/>
          <w:sz w:val="13"/>
          <w:szCs w:val="13"/>
        </w:rPr>
        <w:t>a</w:t>
      </w:r>
      <w:r>
        <w:rPr>
          <w:rFonts w:cs="Arial" w:hAnsi="Arial" w:eastAsia="Arial" w:ascii="Arial"/>
          <w:color w:val="040404"/>
          <w:w w:val="116"/>
          <w:position w:val="4"/>
          <w:sz w:val="13"/>
          <w:szCs w:val="13"/>
        </w:rPr>
        <w:t>l</w:t>
      </w:r>
      <w:r>
        <w:rPr>
          <w:rFonts w:cs="Arial" w:hAnsi="Arial" w:eastAsia="Arial" w:ascii="Arial"/>
          <w:color w:val="040404"/>
          <w:w w:val="100"/>
          <w:position w:val="4"/>
          <w:sz w:val="13"/>
          <w:szCs w:val="13"/>
        </w:rPr>
        <w:t>                 </w:t>
      </w:r>
      <w:r>
        <w:rPr>
          <w:rFonts w:cs="Arial" w:hAnsi="Arial" w:eastAsia="Arial" w:ascii="Arial"/>
          <w:color w:val="040404"/>
          <w:spacing w:val="14"/>
          <w:w w:val="100"/>
          <w:position w:val="4"/>
          <w:sz w:val="13"/>
          <w:szCs w:val="13"/>
        </w:rPr>
        <w:t> </w:t>
      </w:r>
      <w:r>
        <w:rPr>
          <w:rFonts w:cs="Arial" w:hAnsi="Arial" w:eastAsia="Arial" w:ascii="Arial"/>
          <w:color w:val="040404"/>
          <w:spacing w:val="0"/>
          <w:w w:val="83"/>
          <w:position w:val="8"/>
          <w:sz w:val="13"/>
          <w:szCs w:val="13"/>
        </w:rPr>
        <w:t>P</w:t>
      </w:r>
      <w:r>
        <w:rPr>
          <w:rFonts w:cs="Arial" w:hAnsi="Arial" w:eastAsia="Arial" w:ascii="Arial"/>
          <w:color w:val="040404"/>
          <w:spacing w:val="0"/>
          <w:w w:val="132"/>
          <w:position w:val="8"/>
          <w:sz w:val="13"/>
          <w:szCs w:val="13"/>
        </w:rPr>
        <w:t>r</w:t>
      </w:r>
      <w:r>
        <w:rPr>
          <w:rFonts w:cs="Arial" w:hAnsi="Arial" w:eastAsia="Arial" w:ascii="Arial"/>
          <w:color w:val="040404"/>
          <w:spacing w:val="0"/>
          <w:w w:val="99"/>
          <w:position w:val="8"/>
          <w:sz w:val="13"/>
          <w:szCs w:val="13"/>
        </w:rPr>
        <w:t>o</w:t>
      </w:r>
      <w:r>
        <w:rPr>
          <w:rFonts w:cs="Arial" w:hAnsi="Arial" w:eastAsia="Arial" w:ascii="Arial"/>
          <w:color w:val="040404"/>
          <w:spacing w:val="0"/>
          <w:w w:val="146"/>
          <w:position w:val="8"/>
          <w:sz w:val="13"/>
          <w:szCs w:val="13"/>
        </w:rPr>
        <w:t>f</w:t>
      </w:r>
      <w:r>
        <w:rPr>
          <w:rFonts w:cs="Arial" w:hAnsi="Arial" w:eastAsia="Arial" w:ascii="Arial"/>
          <w:color w:val="040404"/>
          <w:spacing w:val="0"/>
          <w:w w:val="83"/>
          <w:position w:val="8"/>
          <w:sz w:val="13"/>
          <w:szCs w:val="13"/>
        </w:rPr>
        <w:t>i</w:t>
      </w:r>
      <w:r>
        <w:rPr>
          <w:rFonts w:cs="Arial" w:hAnsi="Arial" w:eastAsia="Arial" w:ascii="Arial"/>
          <w:color w:val="040404"/>
          <w:spacing w:val="0"/>
          <w:w w:val="146"/>
          <w:position w:val="8"/>
          <w:sz w:val="13"/>
          <w:szCs w:val="13"/>
        </w:rPr>
        <w:t>t</w:t>
      </w:r>
      <w:r>
        <w:rPr>
          <w:rFonts w:cs="Arial" w:hAnsi="Arial" w:eastAsia="Arial" w:ascii="Arial"/>
          <w:color w:val="040404"/>
          <w:spacing w:val="0"/>
          <w:w w:val="100"/>
          <w:position w:val="8"/>
          <w:sz w:val="13"/>
          <w:szCs w:val="13"/>
        </w:rPr>
        <w:t>                 </w:t>
      </w:r>
      <w:r>
        <w:rPr>
          <w:rFonts w:cs="Arial" w:hAnsi="Arial" w:eastAsia="Arial" w:ascii="Arial"/>
          <w:color w:val="040404"/>
          <w:spacing w:val="-1"/>
          <w:w w:val="100"/>
          <w:position w:val="8"/>
          <w:sz w:val="13"/>
          <w:szCs w:val="13"/>
        </w:rPr>
        <w:t> </w:t>
      </w:r>
      <w:r>
        <w:rPr>
          <w:rFonts w:cs="Arial" w:hAnsi="Arial" w:eastAsia="Arial" w:ascii="Arial"/>
          <w:color w:val="040404"/>
          <w:spacing w:val="0"/>
          <w:w w:val="90"/>
          <w:position w:val="-2"/>
          <w:sz w:val="13"/>
          <w:szCs w:val="13"/>
        </w:rPr>
        <w:t>T</w:t>
      </w:r>
      <w:r>
        <w:rPr>
          <w:rFonts w:cs="Arial" w:hAnsi="Arial" w:eastAsia="Arial" w:ascii="Arial"/>
          <w:color w:val="1F1F1F"/>
          <w:spacing w:val="0"/>
          <w:w w:val="106"/>
          <w:position w:val="-2"/>
          <w:sz w:val="13"/>
          <w:szCs w:val="13"/>
        </w:rPr>
        <w:t>o</w:t>
      </w:r>
      <w:r>
        <w:rPr>
          <w:rFonts w:cs="Arial" w:hAnsi="Arial" w:eastAsia="Arial" w:ascii="Arial"/>
          <w:color w:val="1F1F1F"/>
          <w:spacing w:val="0"/>
          <w:w w:val="133"/>
          <w:position w:val="-2"/>
          <w:sz w:val="13"/>
          <w:szCs w:val="13"/>
        </w:rPr>
        <w:t>t</w:t>
      </w:r>
      <w:r>
        <w:rPr>
          <w:rFonts w:cs="Arial" w:hAnsi="Arial" w:eastAsia="Arial" w:ascii="Arial"/>
          <w:color w:val="1F1F1F"/>
          <w:spacing w:val="0"/>
          <w:w w:val="86"/>
          <w:position w:val="-2"/>
          <w:sz w:val="13"/>
          <w:szCs w:val="13"/>
        </w:rPr>
        <w:t>a</w:t>
      </w:r>
      <w:r>
        <w:rPr>
          <w:rFonts w:cs="Arial" w:hAnsi="Arial" w:eastAsia="Arial" w:ascii="Arial"/>
          <w:color w:val="040404"/>
          <w:spacing w:val="0"/>
          <w:w w:val="133"/>
          <w:position w:val="-2"/>
          <w:sz w:val="13"/>
          <w:szCs w:val="13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9" w:lineRule="exact" w:line="120"/>
        <w:ind w:left="1506"/>
      </w:pPr>
      <w:r>
        <w:rPr>
          <w:rFonts w:cs="Arial" w:hAnsi="Arial" w:eastAsia="Arial" w:ascii="Arial"/>
          <w:color w:val="040404"/>
          <w:w w:val="114"/>
          <w:sz w:val="12"/>
          <w:szCs w:val="12"/>
        </w:rPr>
        <w:t>B</w:t>
      </w:r>
      <w:r>
        <w:rPr>
          <w:rFonts w:cs="Arial" w:hAnsi="Arial" w:eastAsia="Arial" w:ascii="Arial"/>
          <w:color w:val="040404"/>
          <w:w w:val="115"/>
          <w:sz w:val="12"/>
          <w:szCs w:val="12"/>
        </w:rPr>
        <w:t>a</w:t>
      </w:r>
      <w:r>
        <w:rPr>
          <w:rFonts w:cs="Arial" w:hAnsi="Arial" w:eastAsia="Arial" w:ascii="Arial"/>
          <w:color w:val="040404"/>
          <w:w w:val="162"/>
          <w:sz w:val="12"/>
          <w:szCs w:val="12"/>
        </w:rPr>
        <w:t>l</w:t>
      </w:r>
      <w:r>
        <w:rPr>
          <w:rFonts w:cs="Arial" w:hAnsi="Arial" w:eastAsia="Arial" w:ascii="Arial"/>
          <w:color w:val="040404"/>
          <w:w w:val="122"/>
          <w:sz w:val="12"/>
          <w:szCs w:val="12"/>
        </w:rPr>
        <w:t>a</w:t>
      </w:r>
      <w:r>
        <w:rPr>
          <w:rFonts w:cs="Arial" w:hAnsi="Arial" w:eastAsia="Arial" w:ascii="Arial"/>
          <w:color w:val="040404"/>
          <w:w w:val="129"/>
          <w:sz w:val="12"/>
          <w:szCs w:val="12"/>
        </w:rPr>
        <w:t>n</w:t>
      </w:r>
      <w:r>
        <w:rPr>
          <w:rFonts w:cs="Arial" w:hAnsi="Arial" w:eastAsia="Arial" w:ascii="Arial"/>
          <w:color w:val="040404"/>
          <w:w w:val="135"/>
          <w:sz w:val="12"/>
          <w:szCs w:val="12"/>
        </w:rPr>
        <w:t>c</w:t>
      </w:r>
      <w:r>
        <w:rPr>
          <w:rFonts w:cs="Arial" w:hAnsi="Arial" w:eastAsia="Arial" w:ascii="Arial"/>
          <w:color w:val="040404"/>
          <w:w w:val="122"/>
          <w:sz w:val="12"/>
          <w:szCs w:val="12"/>
        </w:rPr>
        <w:t>e</w:t>
      </w:r>
      <w:r>
        <w:rPr>
          <w:rFonts w:cs="Arial" w:hAnsi="Arial" w:eastAsia="Arial" w:ascii="Arial"/>
          <w:color w:val="04040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-1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0"/>
          <w:w w:val="116"/>
          <w:sz w:val="12"/>
          <w:szCs w:val="12"/>
        </w:rPr>
        <w:t>a</w:t>
      </w:r>
      <w:r>
        <w:rPr>
          <w:rFonts w:cs="Arial" w:hAnsi="Arial" w:eastAsia="Arial" w:ascii="Arial"/>
          <w:color w:val="040404"/>
          <w:spacing w:val="0"/>
          <w:w w:val="116"/>
          <w:sz w:val="12"/>
          <w:szCs w:val="12"/>
        </w:rPr>
        <w:t>s</w:t>
      </w:r>
      <w:r>
        <w:rPr>
          <w:rFonts w:cs="Arial" w:hAnsi="Arial" w:eastAsia="Arial" w:ascii="Arial"/>
          <w:color w:val="040404"/>
          <w:spacing w:val="15"/>
          <w:w w:val="116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0"/>
          <w:w w:val="116"/>
          <w:sz w:val="12"/>
          <w:szCs w:val="12"/>
        </w:rPr>
        <w:t>a</w:t>
      </w:r>
      <w:r>
        <w:rPr>
          <w:rFonts w:cs="Arial" w:hAnsi="Arial" w:eastAsia="Arial" w:ascii="Arial"/>
          <w:color w:val="040404"/>
          <w:spacing w:val="0"/>
          <w:w w:val="173"/>
          <w:sz w:val="12"/>
          <w:szCs w:val="12"/>
        </w:rPr>
        <w:t>t</w:t>
      </w:r>
      <w:r>
        <w:rPr>
          <w:rFonts w:cs="Arial" w:hAnsi="Arial" w:eastAsia="Arial" w:ascii="Arial"/>
          <w:color w:val="040404"/>
          <w:spacing w:val="1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0"/>
          <w:w w:val="131"/>
          <w:sz w:val="12"/>
          <w:szCs w:val="12"/>
        </w:rPr>
        <w:t>J</w:t>
      </w:r>
      <w:r>
        <w:rPr>
          <w:rFonts w:cs="Arial" w:hAnsi="Arial" w:eastAsia="Arial" w:ascii="Arial"/>
          <w:color w:val="040404"/>
          <w:spacing w:val="0"/>
          <w:w w:val="131"/>
          <w:sz w:val="12"/>
          <w:szCs w:val="12"/>
        </w:rPr>
        <w:t>u</w:t>
      </w:r>
      <w:r>
        <w:rPr>
          <w:rFonts w:cs="Arial" w:hAnsi="Arial" w:eastAsia="Arial" w:ascii="Arial"/>
          <w:color w:val="040404"/>
          <w:spacing w:val="0"/>
          <w:w w:val="131"/>
          <w:sz w:val="12"/>
          <w:szCs w:val="12"/>
        </w:rPr>
        <w:t>l</w:t>
      </w:r>
      <w:r>
        <w:rPr>
          <w:rFonts w:cs="Arial" w:hAnsi="Arial" w:eastAsia="Arial" w:ascii="Arial"/>
          <w:color w:val="040404"/>
          <w:spacing w:val="0"/>
          <w:w w:val="131"/>
          <w:sz w:val="12"/>
          <w:szCs w:val="12"/>
        </w:rPr>
        <w:t>y</w:t>
      </w:r>
      <w:r>
        <w:rPr>
          <w:rFonts w:cs="Arial" w:hAnsi="Arial" w:eastAsia="Arial" w:ascii="Arial"/>
          <w:color w:val="040404"/>
          <w:spacing w:val="7"/>
          <w:w w:val="131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0"/>
          <w:w w:val="131"/>
          <w:sz w:val="12"/>
          <w:szCs w:val="12"/>
        </w:rPr>
        <w:t>01</w:t>
      </w:r>
      <w:r>
        <w:rPr>
          <w:rFonts w:cs="Arial" w:hAnsi="Arial" w:eastAsia="Arial" w:ascii="Arial"/>
          <w:color w:val="1F1F1F"/>
          <w:spacing w:val="0"/>
          <w:w w:val="144"/>
          <w:sz w:val="12"/>
          <w:szCs w:val="12"/>
        </w:rPr>
        <w:t>,</w:t>
      </w:r>
      <w:r>
        <w:rPr>
          <w:rFonts w:cs="Arial" w:hAnsi="Arial" w:eastAsia="Arial" w:ascii="Arial"/>
          <w:color w:val="1F1F1F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F1F1F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040404"/>
          <w:spacing w:val="0"/>
          <w:w w:val="100"/>
          <w:sz w:val="12"/>
          <w:szCs w:val="12"/>
        </w:rPr>
        <w:t>2</w:t>
      </w:r>
      <w:r>
        <w:rPr>
          <w:rFonts w:cs="Arial" w:hAnsi="Arial" w:eastAsia="Arial" w:ascii="Arial"/>
          <w:color w:val="040404"/>
          <w:spacing w:val="0"/>
          <w:w w:val="115"/>
          <w:sz w:val="12"/>
          <w:szCs w:val="12"/>
        </w:rPr>
        <w:t>0</w:t>
      </w:r>
      <w:r>
        <w:rPr>
          <w:rFonts w:cs="Arial" w:hAnsi="Arial" w:eastAsia="Arial" w:ascii="Arial"/>
          <w:color w:val="040404"/>
          <w:spacing w:val="0"/>
          <w:w w:val="100"/>
          <w:sz w:val="12"/>
          <w:szCs w:val="12"/>
        </w:rPr>
        <w:t>1</w:t>
      </w:r>
      <w:r>
        <w:rPr>
          <w:rFonts w:cs="Arial" w:hAnsi="Arial" w:eastAsia="Arial" w:ascii="Arial"/>
          <w:color w:val="040404"/>
          <w:spacing w:val="0"/>
          <w:w w:val="151"/>
          <w:sz w:val="12"/>
          <w:szCs w:val="1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4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5" w:hRule="exact"/>
        </w:trPr>
        <w:tc>
          <w:tcPr>
            <w:tcW w:w="59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99"/>
              <w:ind w:left="54"/>
            </w:pP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ro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fi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444444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color w:val="2F2F2F"/>
                <w:spacing w:val="0"/>
                <w:w w:val="108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8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color w:val="1F1F1F"/>
                <w:spacing w:val="1"/>
                <w:w w:val="108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8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109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color w:val="040404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86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18"/>
                <w:sz w:val="11"/>
                <w:szCs w:val="11"/>
              </w:rPr>
              <w:t>ft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3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color w:val="1F1F1F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94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444444"/>
                <w:spacing w:val="0"/>
                <w:w w:val="113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color w:val="2F2F2F"/>
                <w:spacing w:val="0"/>
                <w:w w:val="94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26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40404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4"/>
              <w:ind w:left="182"/>
            </w:pPr>
            <w:r>
              <w:rPr>
                <w:rFonts w:cs="Arial" w:hAnsi="Arial" w:eastAsia="Arial" w:ascii="Arial"/>
                <w:color w:val="1F1F1F"/>
                <w:w w:val="57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40404"/>
                <w:w w:val="136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444444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w w:val="122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w w:val="86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444444"/>
                <w:w w:val="144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w w:val="86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2F2F2F"/>
                <w:w w:val="136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1F1F1F"/>
                <w:w w:val="100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89"/>
              <w:ind w:left="259"/>
            </w:pPr>
            <w:r>
              <w:rPr>
                <w:rFonts w:cs="Arial" w:hAnsi="Arial" w:eastAsia="Arial" w:ascii="Arial"/>
                <w:color w:val="1F1F1F"/>
                <w:w w:val="57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2F2F2F"/>
                <w:w w:val="136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444444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F2F2F"/>
                <w:w w:val="122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1F1F1F"/>
                <w:w w:val="79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F1F1F"/>
                <w:w w:val="144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93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F1F1F"/>
                <w:w w:val="136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634" w:hRule="exact"/>
        </w:trPr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59"/>
            </w:pP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re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2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444444"/>
                <w:spacing w:val="0"/>
                <w:w w:val="39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9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13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ue</w:t>
            </w:r>
            <w:r>
              <w:rPr>
                <w:rFonts w:cs="Arial" w:hAnsi="Arial" w:eastAsia="Arial" w:ascii="Arial"/>
                <w:color w:val="1F1F1F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ch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2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1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040404"/>
                <w:spacing w:val="0"/>
                <w:w w:val="13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75"/>
              <w:ind w:left="54"/>
            </w:pP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5F5F5F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444444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444444"/>
                <w:spacing w:val="0"/>
                <w:w w:val="86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4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color w:val="1F1F1F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444444"/>
                <w:spacing w:val="0"/>
                <w:w w:val="39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9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nn</w:t>
            </w:r>
            <w:r>
              <w:rPr>
                <w:rFonts w:cs="Arial" w:hAnsi="Arial" w:eastAsia="Arial" w:ascii="Arial"/>
                <w:color w:val="1F1F1F"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040404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13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1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4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0"/>
                <w:w w:val="109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6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317"/>
            </w:pPr>
            <w:r>
              <w:rPr>
                <w:rFonts w:cs="Arial" w:hAnsi="Arial" w:eastAsia="Arial" w:ascii="Arial"/>
                <w:color w:val="1F1F1F"/>
                <w:w w:val="84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040404"/>
                <w:w w:val="79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F1F1F"/>
                <w:w w:val="136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40404"/>
                <w:w w:val="100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444444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w w:val="115"/>
                <w:sz w:val="12"/>
                <w:szCs w:val="12"/>
              </w:rPr>
              <w:t>74</w:t>
            </w:r>
            <w:r>
              <w:rPr>
                <w:rFonts w:cs="Arial" w:hAnsi="Arial" w:eastAsia="Arial" w:ascii="Arial"/>
                <w:color w:val="040404"/>
                <w:w w:val="79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F1F1F"/>
                <w:w w:val="156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393"/>
            </w:pPr>
            <w:r>
              <w:rPr>
                <w:rFonts w:cs="Arial" w:hAnsi="Arial" w:eastAsia="Arial" w:ascii="Arial"/>
                <w:color w:val="444444"/>
                <w:w w:val="60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2F2F2F"/>
                <w:w w:val="86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2F2F2F"/>
                <w:w w:val="136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2F2F2F"/>
                <w:w w:val="107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444444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F2F2F"/>
                <w:w w:val="115"/>
                <w:sz w:val="12"/>
                <w:szCs w:val="12"/>
              </w:rPr>
              <w:t>7</w:t>
            </w:r>
            <w:r>
              <w:rPr>
                <w:rFonts w:cs="Arial" w:hAnsi="Arial" w:eastAsia="Arial" w:ascii="Arial"/>
                <w:color w:val="1F1F1F"/>
                <w:w w:val="115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040404"/>
                <w:w w:val="79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2F2F2F"/>
                <w:w w:val="156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347" w:hRule="exact"/>
        </w:trPr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64"/>
              <w:ind w:left="59"/>
            </w:pP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4"/>
                <w:w w:val="117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spacing w:val="0"/>
                <w:w w:val="117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40404"/>
                <w:spacing w:val="13"/>
                <w:w w:val="117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40404"/>
                <w:spacing w:val="0"/>
                <w:w w:val="12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36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040404"/>
                <w:spacing w:val="0"/>
                <w:w w:val="159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40404"/>
                <w:spacing w:val="0"/>
                <w:w w:val="115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24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40404"/>
                <w:spacing w:val="0"/>
                <w:w w:val="136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040404"/>
                <w:spacing w:val="0"/>
                <w:w w:val="12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56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40404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40404"/>
                <w:spacing w:val="0"/>
                <w:w w:val="122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40404"/>
                <w:spacing w:val="0"/>
                <w:w w:val="136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69"/>
              <w:ind w:left="1345"/>
            </w:pPr>
            <w:r>
              <w:rPr>
                <w:rFonts w:cs="Arial" w:hAnsi="Arial" w:eastAsia="Arial" w:ascii="Arial"/>
                <w:color w:val="1F1F1F"/>
                <w:sz w:val="12"/>
                <w:szCs w:val="12"/>
              </w:rPr>
              <w:t>6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50</w:t>
            </w:r>
            <w:r>
              <w:rPr>
                <w:rFonts w:cs="Arial" w:hAnsi="Arial" w:eastAsia="Arial" w:ascii="Arial"/>
                <w:color w:val="2F2F2F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12"/>
                <w:sz w:val="12"/>
                <w:szCs w:val="12"/>
              </w:rPr>
              <w:t>000</w:t>
            </w:r>
            <w:r>
              <w:rPr>
                <w:rFonts w:cs="Arial" w:hAnsi="Arial" w:eastAsia="Arial" w:ascii="Arial"/>
                <w:color w:val="2F2F2F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F2F2F"/>
                <w:w w:val="115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2F2F2F"/>
                <w:w w:val="107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69"/>
              <w:ind w:left="106"/>
            </w:pPr>
            <w:r>
              <w:rPr>
                <w:rFonts w:cs="Arial" w:hAnsi="Arial" w:eastAsia="Arial" w:ascii="Arial"/>
                <w:color w:val="040404"/>
                <w:w w:val="93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02</w:t>
            </w:r>
            <w:r>
              <w:rPr>
                <w:rFonts w:cs="Arial" w:hAnsi="Arial" w:eastAsia="Arial" w:ascii="Arial"/>
                <w:color w:val="2F2F2F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22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06</w:t>
            </w:r>
            <w:r>
              <w:rPr>
                <w:rFonts w:cs="Arial" w:hAnsi="Arial" w:eastAsia="Arial" w:ascii="Arial"/>
                <w:color w:val="1F1F1F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w w:val="115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64"/>
              <w:ind w:left="77"/>
            </w:pPr>
            <w:r>
              <w:rPr>
                <w:rFonts w:cs="Arial" w:hAnsi="Arial" w:eastAsia="Arial" w:ascii="Arial"/>
                <w:color w:val="040404"/>
                <w:w w:val="5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2F2F2F"/>
                <w:w w:val="144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F2F2F"/>
                <w:spacing w:val="-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5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2F2F2F"/>
                <w:spacing w:val="0"/>
                <w:w w:val="136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444444"/>
                <w:spacing w:val="0"/>
                <w:w w:val="107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5F5F5F"/>
                <w:spacing w:val="0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F2F2F"/>
                <w:spacing w:val="0"/>
                <w:w w:val="122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2F2F2F"/>
                <w:spacing w:val="0"/>
                <w:w w:val="107"/>
                <w:sz w:val="12"/>
                <w:szCs w:val="12"/>
              </w:rPr>
              <w:t>06</w:t>
            </w:r>
            <w:r>
              <w:rPr>
                <w:rFonts w:cs="Arial" w:hAnsi="Arial" w:eastAsia="Arial" w:ascii="Arial"/>
                <w:color w:val="444444"/>
                <w:spacing w:val="0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1F1F1F"/>
                <w:spacing w:val="0"/>
                <w:w w:val="115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1F1F1F"/>
                <w:spacing w:val="0"/>
                <w:w w:val="107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20" w:hRule="exact"/>
        </w:trPr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59"/>
            </w:pPr>
            <w:r>
              <w:rPr>
                <w:rFonts w:cs="Arial" w:hAnsi="Arial" w:eastAsia="Arial" w:ascii="Arial"/>
                <w:color w:val="040404"/>
                <w:w w:val="108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w w:val="162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w w:val="136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40404"/>
                <w:w w:val="127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40404"/>
                <w:w w:val="129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-1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40404"/>
                <w:spacing w:val="8"/>
                <w:w w:val="12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40404"/>
                <w:spacing w:val="15"/>
                <w:w w:val="12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color w:val="040404"/>
                <w:spacing w:val="33"/>
                <w:w w:val="12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20"/>
                <w:sz w:val="12"/>
                <w:szCs w:val="12"/>
              </w:rPr>
              <w:t>01</w:t>
            </w:r>
            <w:r>
              <w:rPr>
                <w:rFonts w:cs="Arial" w:hAnsi="Arial" w:eastAsia="Arial" w:ascii="Arial"/>
                <w:color w:val="1F1F1F"/>
                <w:spacing w:val="0"/>
                <w:w w:val="144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-4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40404"/>
                <w:spacing w:val="0"/>
                <w:w w:val="115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40404"/>
                <w:spacing w:val="0"/>
                <w:w w:val="143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350"/>
            </w:pPr>
            <w:r>
              <w:rPr>
                <w:rFonts w:cs="Arial" w:hAnsi="Arial" w:eastAsia="Arial" w:ascii="Arial"/>
                <w:color w:val="040404"/>
                <w:w w:val="86"/>
                <w:sz w:val="12"/>
                <w:szCs w:val="12"/>
              </w:rPr>
              <w:t>6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50</w:t>
            </w:r>
            <w:r>
              <w:rPr>
                <w:rFonts w:cs="Arial" w:hAnsi="Arial" w:eastAsia="Arial" w:ascii="Arial"/>
                <w:color w:val="2F2F2F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040404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000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06"/>
            </w:pPr>
            <w:r>
              <w:rPr>
                <w:rFonts w:cs="Arial" w:hAnsi="Arial" w:eastAsia="Arial" w:ascii="Arial"/>
                <w:color w:val="040404"/>
                <w:w w:val="64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40404"/>
                <w:w w:val="129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40404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1F1F1F"/>
                <w:w w:val="86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77"/>
            </w:pPr>
            <w:r>
              <w:rPr>
                <w:rFonts w:cs="Arial" w:hAnsi="Arial" w:eastAsia="Arial" w:ascii="Arial"/>
                <w:color w:val="040404"/>
                <w:w w:val="86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2F2F2F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w w:val="115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444444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938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520" w:hRule="exact"/>
        </w:trPr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45"/>
            </w:pPr>
            <w:r>
              <w:rPr>
                <w:rFonts w:cs="Arial" w:hAnsi="Arial" w:eastAsia="Arial" w:ascii="Arial"/>
                <w:color w:val="1F1F1F"/>
                <w:w w:val="78"/>
                <w:sz w:val="11"/>
                <w:szCs w:val="11"/>
              </w:rPr>
              <w:t>(</w:t>
            </w:r>
            <w:r>
              <w:rPr>
                <w:rFonts w:cs="Arial" w:hAnsi="Arial" w:eastAsia="Arial" w:ascii="Arial"/>
                <w:color w:val="1F1F1F"/>
                <w:w w:val="109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color w:val="444444"/>
                <w:w w:val="109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444444"/>
                <w:w w:val="104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444444"/>
                <w:w w:val="113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2F2F2F"/>
                <w:w w:val="91"/>
                <w:sz w:val="11"/>
                <w:szCs w:val="11"/>
              </w:rPr>
              <w:t>)</w:t>
            </w:r>
            <w:r>
              <w:rPr>
                <w:rFonts w:cs="Arial" w:hAnsi="Arial" w:eastAsia="Arial" w:ascii="Arial"/>
                <w:color w:val="2F2F2F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-1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color w:val="1F1F1F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78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1"/>
                <w:szCs w:val="11"/>
              </w:rPr>
              <w:t>ri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od</w:t>
            </w:r>
            <w:r>
              <w:rPr>
                <w:rFonts w:cs="Arial" w:hAnsi="Arial" w:eastAsia="Arial" w:ascii="Arial"/>
                <w:color w:val="1F1F1F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ft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2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13"/>
                <w:sz w:val="11"/>
                <w:szCs w:val="11"/>
              </w:rPr>
              <w:t>x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26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7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040404"/>
                <w:spacing w:val="0"/>
                <w:w w:val="109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134"/>
            </w:pPr>
            <w:r>
              <w:rPr>
                <w:rFonts w:cs="Arial" w:hAnsi="Arial" w:eastAsia="Arial" w:ascii="Arial"/>
                <w:color w:val="040404"/>
                <w:w w:val="72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040404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6</w:t>
            </w:r>
            <w:r>
              <w:rPr>
                <w:rFonts w:cs="Arial" w:hAnsi="Arial" w:eastAsia="Arial" w:ascii="Arial"/>
                <w:color w:val="040404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90</w:t>
            </w:r>
            <w:r>
              <w:rPr>
                <w:rFonts w:cs="Arial" w:hAnsi="Arial" w:eastAsia="Arial" w:ascii="Arial"/>
                <w:color w:val="040404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38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w w:val="108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206"/>
            </w:pPr>
            <w:r>
              <w:rPr>
                <w:rFonts w:cs="Arial" w:hAnsi="Arial" w:eastAsia="Arial" w:ascii="Arial"/>
                <w:color w:val="040404"/>
                <w:w w:val="94"/>
                <w:sz w:val="12"/>
                <w:szCs w:val="12"/>
              </w:rPr>
              <w:t>(3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6</w:t>
            </w:r>
            <w:r>
              <w:rPr>
                <w:rFonts w:cs="Arial" w:hAnsi="Arial" w:eastAsia="Arial" w:ascii="Arial"/>
                <w:color w:val="2F2F2F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9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2F2F2F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w w:val="96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641" w:hRule="exact"/>
        </w:trPr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382"/>
              <w:ind w:left="40" w:right="1787"/>
            </w:pP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nr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5F5F5F"/>
                <w:spacing w:val="0"/>
                <w:w w:val="100"/>
                <w:sz w:val="11"/>
                <w:szCs w:val="11"/>
              </w:rPr>
              <w:t>li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444444"/>
                <w:spacing w:val="0"/>
                <w:w w:val="39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9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1F1F1F"/>
                <w:spacing w:val="0"/>
                <w:w w:val="113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ch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ge</w:t>
            </w:r>
            <w:r>
              <w:rPr>
                <w:rFonts w:cs="Arial" w:hAnsi="Arial" w:eastAsia="Arial" w:ascii="Arial"/>
                <w:color w:val="1F1F1F"/>
                <w:spacing w:val="29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5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040404"/>
                <w:spacing w:val="0"/>
                <w:w w:val="109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040404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1F1F1F"/>
                <w:spacing w:val="0"/>
                <w:w w:val="126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color w:val="1F1F1F"/>
                <w:spacing w:val="0"/>
                <w:w w:val="94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1F1F1F"/>
                <w:spacing w:val="0"/>
                <w:w w:val="9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040404"/>
                <w:spacing w:val="0"/>
                <w:w w:val="13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color w:val="040404"/>
                <w:spacing w:val="0"/>
                <w:w w:val="13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color w:val="444444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2F2F2F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i/>
                <w:color w:val="444444"/>
                <w:spacing w:val="0"/>
                <w:w w:val="86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i/>
                <w:color w:val="2F2F2F"/>
                <w:spacing w:val="0"/>
                <w:w w:val="142"/>
                <w:sz w:val="11"/>
                <w:szCs w:val="11"/>
              </w:rPr>
              <w:t>f</w:t>
            </w:r>
            <w:r>
              <w:rPr>
                <w:rFonts w:cs="Arial" w:hAnsi="Arial" w:eastAsia="Arial" w:ascii="Arial"/>
                <w:i/>
                <w:color w:val="2F2F2F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444444"/>
                <w:spacing w:val="0"/>
                <w:w w:val="39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color w:val="2F2F2F"/>
                <w:spacing w:val="0"/>
                <w:w w:val="109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color w:val="2F2F2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1F1F1F"/>
                <w:spacing w:val="0"/>
                <w:w w:val="109"/>
                <w:sz w:val="11"/>
                <w:szCs w:val="11"/>
              </w:rPr>
              <w:t>g</w:t>
            </w:r>
            <w:r>
              <w:rPr>
                <w:rFonts w:cs="Arial" w:hAnsi="Arial" w:eastAsia="Arial" w:ascii="Arial"/>
                <w:color w:val="1F1F1F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color w:val="2F2F2F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58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2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4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color w:val="1F1F1F"/>
                <w:spacing w:val="0"/>
                <w:w w:val="126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2F2F2F"/>
                <w:spacing w:val="0"/>
                <w:w w:val="99"/>
                <w:sz w:val="11"/>
                <w:szCs w:val="11"/>
              </w:rPr>
              <w:t>m</w:t>
            </w:r>
            <w:r>
              <w:rPr>
                <w:rFonts w:cs="Arial" w:hAnsi="Arial" w:eastAsia="Arial" w:ascii="Arial"/>
                <w:color w:val="1F1F1F"/>
                <w:spacing w:val="0"/>
                <w:w w:val="117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color w:val="1F1F1F"/>
                <w:spacing w:val="0"/>
                <w:w w:val="10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color w:val="2F2F2F"/>
                <w:spacing w:val="0"/>
                <w:w w:val="126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384"/>
            </w:pPr>
            <w:r>
              <w:rPr>
                <w:rFonts w:cs="Arial" w:hAnsi="Arial" w:eastAsia="Arial" w:ascii="Arial"/>
                <w:color w:val="040404"/>
                <w:w w:val="84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2F2F2F"/>
                <w:w w:val="115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6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040404"/>
                <w:w w:val="120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460"/>
            </w:pPr>
            <w:r>
              <w:rPr>
                <w:rFonts w:cs="Arial" w:hAnsi="Arial" w:eastAsia="Arial" w:ascii="Arial"/>
                <w:color w:val="040404"/>
                <w:w w:val="72"/>
                <w:sz w:val="12"/>
                <w:szCs w:val="12"/>
              </w:rPr>
              <w:t>(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5F5F5F"/>
                <w:w w:val="115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26</w:t>
            </w:r>
            <w:r>
              <w:rPr>
                <w:rFonts w:cs="Arial" w:hAnsi="Arial" w:eastAsia="Arial" w:ascii="Arial"/>
                <w:color w:val="040404"/>
                <w:w w:val="122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040404"/>
                <w:w w:val="96"/>
                <w:sz w:val="12"/>
                <w:szCs w:val="12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</w:tr>
      <w:tr>
        <w:trPr>
          <w:trHeight w:val="312" w:hRule="exact"/>
        </w:trPr>
        <w:tc>
          <w:tcPr>
            <w:tcW w:w="37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50"/>
            </w:pP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2F2F2F"/>
                <w:spacing w:val="0"/>
                <w:w w:val="119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33"/>
                <w:w w:val="119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40404"/>
                <w:spacing w:val="10"/>
                <w:w w:val="119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color w:val="040404"/>
                <w:spacing w:val="0"/>
                <w:w w:val="119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color w:val="040404"/>
                <w:spacing w:val="22"/>
                <w:w w:val="119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2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color w:val="040404"/>
                <w:spacing w:val="0"/>
                <w:w w:val="12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36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color w:val="040404"/>
                <w:spacing w:val="0"/>
                <w:w w:val="159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color w:val="040404"/>
                <w:spacing w:val="0"/>
                <w:w w:val="107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29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color w:val="040404"/>
                <w:spacing w:val="0"/>
                <w:w w:val="136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color w:val="040404"/>
                <w:spacing w:val="0"/>
                <w:w w:val="122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color w:val="040404"/>
                <w:spacing w:val="0"/>
                <w:w w:val="156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color w:val="040404"/>
                <w:spacing w:val="15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F2F2F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2F2F2F"/>
                <w:spacing w:val="1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color w:val="040404"/>
                <w:spacing w:val="0"/>
                <w:w w:val="122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040404"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40404"/>
                <w:spacing w:val="0"/>
                <w:w w:val="136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0"/>
              <w:ind w:left="1345"/>
            </w:pPr>
            <w:r>
              <w:rPr>
                <w:rFonts w:cs="Arial" w:hAnsi="Arial" w:eastAsia="Arial" w:ascii="Arial"/>
                <w:color w:val="2F2F2F"/>
                <w:w w:val="86"/>
                <w:sz w:val="12"/>
                <w:szCs w:val="12"/>
              </w:rPr>
              <w:t>6</w:t>
            </w:r>
            <w:r>
              <w:rPr>
                <w:rFonts w:cs="Arial" w:hAnsi="Arial" w:eastAsia="Arial" w:ascii="Arial"/>
                <w:color w:val="1F1F1F"/>
                <w:w w:val="115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1F1F1F"/>
                <w:w w:val="100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444444"/>
                <w:w w:val="115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737373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2F2F2F"/>
                <w:w w:val="115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2F2F2F"/>
                <w:w w:val="107"/>
                <w:sz w:val="12"/>
                <w:szCs w:val="12"/>
              </w:rPr>
              <w:t>00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5"/>
              <w:ind w:left="106"/>
            </w:pPr>
            <w:r>
              <w:rPr>
                <w:rFonts w:cs="Arial" w:hAnsi="Arial" w:eastAsia="Arial" w:ascii="Arial"/>
                <w:color w:val="040404"/>
                <w:w w:val="64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040404"/>
                <w:w w:val="129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2F2F2F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38</w:t>
            </w:r>
            <w:r>
              <w:rPr>
                <w:rFonts w:cs="Arial" w:hAnsi="Arial" w:eastAsia="Arial" w:ascii="Arial"/>
                <w:color w:val="040404"/>
                <w:w w:val="93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1F1F1F"/>
                <w:w w:val="144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444444"/>
                <w:w w:val="107"/>
                <w:sz w:val="12"/>
                <w:szCs w:val="12"/>
              </w:rPr>
              <w:t>29</w:t>
            </w:r>
            <w:r>
              <w:rPr>
                <w:rFonts w:cs="Arial" w:hAnsi="Arial" w:eastAsia="Arial" w:ascii="Arial"/>
                <w:color w:val="040404"/>
                <w:w w:val="115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  <w:tc>
          <w:tcPr>
            <w:tcW w:w="9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70"/>
              <w:ind w:left="177"/>
            </w:pPr>
            <w:r>
              <w:rPr>
                <w:rFonts w:cs="Arial" w:hAnsi="Arial" w:eastAsia="Arial" w:ascii="Arial"/>
                <w:color w:val="040404"/>
                <w:w w:val="86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0</w:t>
            </w:r>
            <w:r>
              <w:rPr>
                <w:rFonts w:cs="Arial" w:hAnsi="Arial" w:eastAsia="Arial" w:ascii="Arial"/>
                <w:color w:val="1F1F1F"/>
                <w:w w:val="107"/>
                <w:sz w:val="12"/>
                <w:szCs w:val="12"/>
              </w:rPr>
              <w:t>5</w:t>
            </w:r>
            <w:r>
              <w:rPr>
                <w:rFonts w:cs="Arial" w:hAnsi="Arial" w:eastAsia="Arial" w:ascii="Arial"/>
                <w:color w:val="1F1F1F"/>
                <w:w w:val="101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1F1F1F"/>
                <w:w w:val="115"/>
                <w:sz w:val="12"/>
                <w:szCs w:val="12"/>
              </w:rPr>
              <w:t>3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8</w:t>
            </w:r>
            <w:r>
              <w:rPr>
                <w:rFonts w:cs="Arial" w:hAnsi="Arial" w:eastAsia="Arial" w:ascii="Arial"/>
                <w:color w:val="040404"/>
                <w:w w:val="93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color w:val="444444"/>
                <w:w w:val="144"/>
                <w:sz w:val="12"/>
                <w:szCs w:val="12"/>
              </w:rPr>
              <w:t>,</w:t>
            </w:r>
            <w:r>
              <w:rPr>
                <w:rFonts w:cs="Arial" w:hAnsi="Arial" w:eastAsia="Arial" w:ascii="Arial"/>
                <w:color w:val="040404"/>
                <w:w w:val="107"/>
                <w:sz w:val="12"/>
                <w:szCs w:val="12"/>
              </w:rPr>
              <w:t>29</w:t>
            </w:r>
            <w:r>
              <w:rPr>
                <w:rFonts w:cs="Arial" w:hAnsi="Arial" w:eastAsia="Arial" w:ascii="Arial"/>
                <w:color w:val="040404"/>
                <w:w w:val="122"/>
                <w:sz w:val="12"/>
                <w:szCs w:val="12"/>
              </w:rPr>
              <w:t>4</w:t>
            </w:r>
            <w:r>
              <w:rPr>
                <w:rFonts w:cs="Arial" w:hAnsi="Arial" w:eastAsia="Arial" w:ascii="Arial"/>
                <w:color w:val="000000"/>
                <w:w w:val="100"/>
                <w:sz w:val="12"/>
                <w:szCs w:val="12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48" w:lineRule="exact" w:line="140"/>
        <w:ind w:left="1482"/>
      </w:pP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Th</w:t>
      </w:r>
      <w:r>
        <w:rPr>
          <w:rFonts w:cs="Times New Roman" w:hAnsi="Times New Roman" w:eastAsia="Times New Roman" w:ascii="Times New Roman"/>
          <w:color w:val="5F5F5F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5F5F5F"/>
          <w:spacing w:val="2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91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2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3"/>
          <w:sz w:val="13"/>
          <w:szCs w:val="13"/>
        </w:rPr>
        <w:t>x</w:t>
      </w:r>
      <w:r>
        <w:rPr>
          <w:rFonts w:cs="Times New Roman" w:hAnsi="Times New Roman" w:eastAsia="Times New Roman" w:ascii="Times New Roman"/>
          <w:color w:val="2F2F2F"/>
          <w:spacing w:val="0"/>
          <w:w w:val="116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1F1F1F"/>
          <w:spacing w:val="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no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F2F2F"/>
          <w:spacing w:val="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fo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2F2F2F"/>
          <w:spacing w:val="3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444444"/>
          <w:spacing w:val="0"/>
          <w:w w:val="8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25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9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1F1F1F"/>
          <w:spacing w:val="0"/>
          <w:w w:val="11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3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15"/>
          <w:sz w:val="13"/>
          <w:szCs w:val="13"/>
        </w:rPr>
        <w:t>gr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2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1F1F1F"/>
          <w:spacing w:val="11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3"/>
          <w:szCs w:val="13"/>
        </w:rPr>
        <w:t>p</w:t>
      </w:r>
      <w:r>
        <w:rPr>
          <w:rFonts w:cs="Times New Roman" w:hAnsi="Times New Roman" w:eastAsia="Times New Roman" w:ascii="Times New Roman"/>
          <w:color w:val="2F2F2F"/>
          <w:spacing w:val="0"/>
          <w:w w:val="113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1F1F1F"/>
          <w:spacing w:val="3"/>
          <w:w w:val="11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color w:val="1F1F1F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40404"/>
          <w:spacing w:val="0"/>
          <w:w w:val="8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040404"/>
          <w:spacing w:val="0"/>
          <w:w w:val="125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444444"/>
          <w:spacing w:val="15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13"/>
          <w:szCs w:val="13"/>
        </w:rPr>
        <w:t>in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12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40404"/>
          <w:spacing w:val="0"/>
          <w:w w:val="112"/>
          <w:sz w:val="13"/>
          <w:szCs w:val="13"/>
        </w:rPr>
        <w:t>r</w:t>
      </w:r>
      <w:r>
        <w:rPr>
          <w:rFonts w:cs="Times New Roman" w:hAnsi="Times New Roman" w:eastAsia="Times New Roman" w:ascii="Times New Roman"/>
          <w:color w:val="1F1F1F"/>
          <w:spacing w:val="0"/>
          <w:w w:val="112"/>
          <w:sz w:val="13"/>
          <w:szCs w:val="13"/>
        </w:rPr>
        <w:t>im</w:t>
      </w:r>
      <w:r>
        <w:rPr>
          <w:rFonts w:cs="Times New Roman" w:hAnsi="Times New Roman" w:eastAsia="Times New Roman" w:ascii="Times New Roman"/>
          <w:color w:val="1F1F1F"/>
          <w:spacing w:val="-3"/>
          <w:w w:val="112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1"/>
          <w:sz w:val="13"/>
          <w:szCs w:val="13"/>
        </w:rPr>
        <w:t>c</w:t>
      </w:r>
      <w:r>
        <w:rPr>
          <w:rFonts w:cs="Times New Roman" w:hAnsi="Times New Roman" w:eastAsia="Times New Roman" w:ascii="Times New Roman"/>
          <w:color w:val="2F2F2F"/>
          <w:spacing w:val="0"/>
          <w:w w:val="110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13"/>
          <w:szCs w:val="13"/>
        </w:rPr>
        <w:t>nd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1F1F1F"/>
          <w:spacing w:val="0"/>
          <w:w w:val="10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25"/>
          <w:sz w:val="13"/>
          <w:szCs w:val="13"/>
        </w:rPr>
        <w:t>d</w:t>
      </w:r>
      <w:r>
        <w:rPr>
          <w:rFonts w:cs="Times New Roman" w:hAnsi="Times New Roman" w:eastAsia="Times New Roman" w:ascii="Times New Roman"/>
          <w:color w:val="1F1F1F"/>
          <w:spacing w:val="6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f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in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00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ci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13"/>
          <w:szCs w:val="13"/>
        </w:rPr>
        <w:t>l</w:t>
      </w:r>
      <w:r>
        <w:rPr>
          <w:rFonts w:cs="Times New Roman" w:hAnsi="Times New Roman" w:eastAsia="Times New Roman" w:ascii="Times New Roman"/>
          <w:color w:val="040404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40404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2F2F2F"/>
          <w:spacing w:val="0"/>
          <w:w w:val="94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040404"/>
          <w:spacing w:val="0"/>
          <w:w w:val="120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2F2F2F"/>
          <w:spacing w:val="0"/>
          <w:w w:val="108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1F1F1F"/>
          <w:spacing w:val="0"/>
          <w:w w:val="133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040404"/>
          <w:spacing w:val="0"/>
          <w:w w:val="114"/>
          <w:sz w:val="13"/>
          <w:szCs w:val="13"/>
        </w:rPr>
        <w:t>m</w:t>
      </w:r>
      <w:r>
        <w:rPr>
          <w:rFonts w:cs="Times New Roman" w:hAnsi="Times New Roman" w:eastAsia="Times New Roman" w:ascii="Times New Roman"/>
          <w:color w:val="444444"/>
          <w:spacing w:val="0"/>
          <w:w w:val="108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color w:val="1F1F1F"/>
          <w:spacing w:val="0"/>
          <w:w w:val="118"/>
          <w:sz w:val="13"/>
          <w:szCs w:val="13"/>
        </w:rPr>
        <w:t>n</w:t>
      </w:r>
      <w:r>
        <w:rPr>
          <w:rFonts w:cs="Times New Roman" w:hAnsi="Times New Roman" w:eastAsia="Times New Roman" w:ascii="Times New Roman"/>
          <w:color w:val="040404"/>
          <w:spacing w:val="0"/>
          <w:w w:val="106"/>
          <w:sz w:val="13"/>
          <w:szCs w:val="13"/>
        </w:rPr>
        <w:t>t</w:t>
      </w:r>
      <w:r>
        <w:rPr>
          <w:rFonts w:cs="Times New Roman" w:hAnsi="Times New Roman" w:eastAsia="Times New Roman" w:ascii="Times New Roman"/>
          <w:color w:val="444444"/>
          <w:spacing w:val="0"/>
          <w:w w:val="113"/>
          <w:sz w:val="13"/>
          <w:szCs w:val="13"/>
        </w:rPr>
        <w:t>s</w:t>
      </w:r>
      <w:r>
        <w:rPr>
          <w:rFonts w:cs="Times New Roman" w:hAnsi="Times New Roman" w:eastAsia="Times New Roman" w:ascii="Times New Roman"/>
          <w:color w:val="444444"/>
          <w:spacing w:val="0"/>
          <w:w w:val="103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60" w:h="16880"/>
          <w:pgMar w:top="300" w:bottom="280" w:left="0" w:right="172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1482"/>
      </w:pPr>
      <w:r>
        <w:rPr>
          <w:rFonts w:cs="Arial" w:hAnsi="Arial" w:eastAsia="Arial" w:ascii="Arial"/>
          <w:color w:val="1F1F1F"/>
          <w:w w:val="86"/>
          <w:sz w:val="11"/>
          <w:szCs w:val="11"/>
        </w:rPr>
        <w:t>L</w:t>
      </w:r>
      <w:r>
        <w:rPr>
          <w:rFonts w:cs="Arial" w:hAnsi="Arial" w:eastAsia="Arial" w:ascii="Arial"/>
          <w:color w:val="1F1F1F"/>
          <w:w w:val="101"/>
          <w:sz w:val="11"/>
          <w:szCs w:val="11"/>
        </w:rPr>
        <w:t>a</w:t>
      </w:r>
      <w:r>
        <w:rPr>
          <w:rFonts w:cs="Arial" w:hAnsi="Arial" w:eastAsia="Arial" w:ascii="Arial"/>
          <w:color w:val="444444"/>
          <w:w w:val="109"/>
          <w:sz w:val="11"/>
          <w:szCs w:val="11"/>
        </w:rPr>
        <w:t>h</w:t>
      </w:r>
      <w:r>
        <w:rPr>
          <w:rFonts w:cs="Arial" w:hAnsi="Arial" w:eastAsia="Arial" w:ascii="Arial"/>
          <w:color w:val="444444"/>
          <w:w w:val="101"/>
          <w:sz w:val="11"/>
          <w:szCs w:val="11"/>
        </w:rPr>
        <w:t>o</w:t>
      </w:r>
      <w:r>
        <w:rPr>
          <w:rFonts w:cs="Arial" w:hAnsi="Arial" w:eastAsia="Arial" w:ascii="Arial"/>
          <w:color w:val="444444"/>
          <w:w w:val="130"/>
          <w:sz w:val="11"/>
          <w:szCs w:val="11"/>
        </w:rPr>
        <w:t>r</w:t>
      </w:r>
      <w:r>
        <w:rPr>
          <w:rFonts w:cs="Arial" w:hAnsi="Arial" w:eastAsia="Arial" w:ascii="Arial"/>
          <w:color w:val="2F2F2F"/>
          <w:w w:val="94"/>
          <w:sz w:val="11"/>
          <w:szCs w:val="11"/>
        </w:rPr>
        <w:t>e</w:t>
      </w:r>
      <w:r>
        <w:rPr>
          <w:rFonts w:cs="Arial" w:hAnsi="Arial" w:eastAsia="Arial" w:ascii="Arial"/>
          <w:color w:val="828282"/>
          <w:w w:val="78"/>
          <w:sz w:val="11"/>
          <w:szCs w:val="11"/>
        </w:rPr>
        <w:t>,</w:t>
      </w:r>
      <w:r>
        <w:rPr>
          <w:rFonts w:cs="Arial" w:hAnsi="Arial" w:eastAsia="Arial" w:ascii="Arial"/>
          <w:color w:val="00000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before="41"/>
        <w:ind w:left="1477" w:right="-39"/>
      </w:pPr>
      <w:r>
        <w:rPr>
          <w:rFonts w:cs="Arial" w:hAnsi="Arial" w:eastAsia="Arial" w:ascii="Arial"/>
          <w:color w:val="1F1F1F"/>
          <w:spacing w:val="0"/>
          <w:w w:val="100"/>
          <w:sz w:val="11"/>
          <w:szCs w:val="11"/>
        </w:rPr>
        <w:t>J</w:t>
      </w:r>
      <w:r>
        <w:rPr>
          <w:rFonts w:cs="Arial" w:hAnsi="Arial" w:eastAsia="Arial" w:ascii="Arial"/>
          <w:color w:val="040404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11"/>
          <w:szCs w:val="11"/>
        </w:rPr>
        <w:t>n</w:t>
      </w:r>
      <w:r>
        <w:rPr>
          <w:rFonts w:cs="Arial" w:hAnsi="Arial" w:eastAsia="Arial" w:ascii="Arial"/>
          <w:color w:val="444444"/>
          <w:spacing w:val="0"/>
          <w:w w:val="100"/>
          <w:sz w:val="11"/>
          <w:szCs w:val="11"/>
        </w:rPr>
        <w:t>u</w:t>
      </w:r>
      <w:r>
        <w:rPr>
          <w:rFonts w:cs="Arial" w:hAnsi="Arial" w:eastAsia="Arial" w:ascii="Arial"/>
          <w:color w:val="2F2F2F"/>
          <w:spacing w:val="0"/>
          <w:w w:val="100"/>
          <w:sz w:val="11"/>
          <w:szCs w:val="11"/>
        </w:rPr>
        <w:t>a</w:t>
      </w:r>
      <w:r>
        <w:rPr>
          <w:rFonts w:cs="Arial" w:hAnsi="Arial" w:eastAsia="Arial" w:ascii="Arial"/>
          <w:color w:val="444444"/>
          <w:spacing w:val="0"/>
          <w:w w:val="100"/>
          <w:sz w:val="11"/>
          <w:szCs w:val="11"/>
        </w:rPr>
        <w:t>ry</w:t>
      </w:r>
      <w:r>
        <w:rPr>
          <w:rFonts w:cs="Arial" w:hAnsi="Arial" w:eastAsia="Arial" w:ascii="Arial"/>
          <w:color w:val="444444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444444"/>
          <w:spacing w:val="1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040404"/>
          <w:spacing w:val="0"/>
          <w:w w:val="50"/>
          <w:sz w:val="12"/>
          <w:szCs w:val="12"/>
        </w:rPr>
        <w:t>1</w:t>
      </w:r>
      <w:r>
        <w:rPr>
          <w:rFonts w:cs="Arial" w:hAnsi="Arial" w:eastAsia="Arial" w:ascii="Arial"/>
          <w:color w:val="2F2F2F"/>
          <w:spacing w:val="0"/>
          <w:w w:val="122"/>
          <w:sz w:val="12"/>
          <w:szCs w:val="12"/>
        </w:rPr>
        <w:t>3</w:t>
      </w:r>
      <w:r>
        <w:rPr>
          <w:rFonts w:cs="Arial" w:hAnsi="Arial" w:eastAsia="Arial" w:ascii="Arial"/>
          <w:color w:val="5F5F5F"/>
          <w:spacing w:val="0"/>
          <w:w w:val="72"/>
          <w:sz w:val="12"/>
          <w:szCs w:val="12"/>
        </w:rPr>
        <w:t>,</w:t>
      </w:r>
      <w:r>
        <w:rPr>
          <w:rFonts w:cs="Arial" w:hAnsi="Arial" w:eastAsia="Arial" w:ascii="Arial"/>
          <w:color w:val="5F5F5F"/>
          <w:spacing w:val="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1F1F1F"/>
          <w:spacing w:val="0"/>
          <w:w w:val="86"/>
          <w:sz w:val="12"/>
          <w:szCs w:val="12"/>
        </w:rPr>
        <w:t>2</w:t>
      </w:r>
      <w:r>
        <w:rPr>
          <w:rFonts w:cs="Arial" w:hAnsi="Arial" w:eastAsia="Arial" w:ascii="Arial"/>
          <w:color w:val="1F1F1F"/>
          <w:spacing w:val="0"/>
          <w:w w:val="100"/>
          <w:sz w:val="12"/>
          <w:szCs w:val="12"/>
        </w:rPr>
        <w:t>0</w:t>
      </w:r>
      <w:r>
        <w:rPr>
          <w:rFonts w:cs="Arial" w:hAnsi="Arial" w:eastAsia="Arial" w:ascii="Arial"/>
          <w:color w:val="2F2F2F"/>
          <w:spacing w:val="0"/>
          <w:w w:val="71"/>
          <w:sz w:val="12"/>
          <w:szCs w:val="12"/>
        </w:rPr>
        <w:t>1</w:t>
      </w:r>
      <w:r>
        <w:rPr>
          <w:rFonts w:cs="Arial" w:hAnsi="Arial" w:eastAsia="Arial" w:ascii="Arial"/>
          <w:color w:val="1F1F1F"/>
          <w:spacing w:val="0"/>
          <w:w w:val="122"/>
          <w:sz w:val="12"/>
          <w:szCs w:val="12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Malgun Gothic" w:hAnsi="Malgun Gothic" w:eastAsia="Malgun Gothic" w:ascii="Malgun Gothic"/>
          <w:sz w:val="19"/>
          <w:szCs w:val="19"/>
        </w:rPr>
        <w:jc w:val="left"/>
        <w:spacing w:lineRule="exact" w:line="260"/>
      </w:pPr>
      <w:r>
        <w:br w:type="column"/>
      </w:r>
      <w:r>
        <w:rPr>
          <w:rFonts w:cs="Arial" w:hAnsi="Arial" w:eastAsia="Arial" w:ascii="Arial"/>
          <w:i/>
          <w:color w:val="040404"/>
          <w:w w:val="113"/>
          <w:position w:val="-1"/>
          <w:sz w:val="19"/>
          <w:szCs w:val="19"/>
        </w:rPr>
        <w:t>(Z/</w:t>
      </w:r>
      <w:r>
        <w:rPr>
          <w:rFonts w:cs="Malgun Gothic" w:hAnsi="Malgun Gothic" w:eastAsia="Malgun Gothic" w:ascii="Malgun Gothic"/>
          <w:color w:val="040404"/>
          <w:w w:val="583"/>
          <w:position w:val="-1"/>
          <w:sz w:val="19"/>
          <w:szCs w:val="19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00"/>
        <w:ind w:left="14"/>
        <w:sectPr>
          <w:type w:val="continuous"/>
          <w:pgSz w:w="12260" w:h="16880"/>
          <w:pgMar w:top="1580" w:bottom="280" w:left="0" w:right="1720"/>
          <w:cols w:num="2" w:equalWidth="off">
            <w:col w:w="2375" w:space="801"/>
            <w:col w:w="7364"/>
          </w:cols>
        </w:sectPr>
      </w:pPr>
      <w:r>
        <w:rPr>
          <w:rFonts w:cs="Arial" w:hAnsi="Arial" w:eastAsia="Arial" w:ascii="Arial"/>
          <w:color w:val="040404"/>
          <w:w w:val="84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040404"/>
          <w:w w:val="137"/>
          <w:position w:val="-1"/>
          <w:sz w:val="15"/>
          <w:szCs w:val="15"/>
        </w:rPr>
        <w:t>H</w:t>
      </w:r>
      <w:r>
        <w:rPr>
          <w:rFonts w:cs="Arial" w:hAnsi="Arial" w:eastAsia="Arial" w:ascii="Arial"/>
          <w:color w:val="040404"/>
          <w:w w:val="196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040404"/>
          <w:w w:val="144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40404"/>
          <w:w w:val="84"/>
          <w:position w:val="-1"/>
          <w:sz w:val="15"/>
          <w:szCs w:val="15"/>
        </w:rPr>
        <w:t>F-</w:t>
      </w:r>
      <w:r>
        <w:rPr>
          <w:rFonts w:cs="Malgun Gothic" w:hAnsi="Malgun Gothic" w:eastAsia="Malgun Gothic" w:ascii="Malgun Gothic"/>
          <w:color w:val="040404"/>
          <w:w w:val="600"/>
          <w:position w:val="-1"/>
          <w:sz w:val="15"/>
          <w:szCs w:val="15"/>
        </w:rPr>
        <w:t>�</w:t>
      </w:r>
      <w:r>
        <w:rPr>
          <w:rFonts w:cs="Arial" w:hAnsi="Arial" w:eastAsia="Arial" w:ascii="Arial"/>
          <w:color w:val="040404"/>
          <w:w w:val="134"/>
          <w:position w:val="-1"/>
          <w:sz w:val="15"/>
          <w:szCs w:val="15"/>
        </w:rPr>
        <w:t>E</w:t>
      </w:r>
      <w:r>
        <w:rPr>
          <w:rFonts w:cs="Arial" w:hAnsi="Arial" w:eastAsia="Arial" w:ascii="Arial"/>
          <w:color w:val="000000"/>
          <w:w w:val="100"/>
          <w:position w:val="0"/>
          <w:sz w:val="15"/>
          <w:szCs w:val="15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pict>
          <v:shape type="#_x0000_t75" style="position:absolute;margin-left:0pt;margin-top:0pt;width:613pt;height:843.714pt;mso-position-horizontal-relative:page;mso-position-vertical-relative:page;z-index:-2550">
            <v:imagedata o:title="" r:id="rId9"/>
          </v:shape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28"/>
        <w:ind w:left="19"/>
        <w:sectPr>
          <w:type w:val="continuous"/>
          <w:pgSz w:w="12260" w:h="16880"/>
          <w:pgMar w:top="1580" w:bottom="280" w:left="0" w:right="1720"/>
        </w:sectPr>
      </w:pPr>
      <w:r>
        <w:rPr>
          <w:rFonts w:cs="Arial" w:hAnsi="Arial" w:eastAsia="Arial" w:ascii="Arial"/>
          <w:color w:val="040404"/>
          <w:spacing w:val="0"/>
          <w:w w:val="121"/>
          <w:sz w:val="26"/>
          <w:szCs w:val="26"/>
        </w:rPr>
        <w:t>•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80"/>
        <w:ind w:left="3775" w:right="3483"/>
      </w:pP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K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OH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OR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28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G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L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color w:val="030303"/>
          <w:spacing w:val="4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92"/>
          <w:sz w:val="17"/>
          <w:szCs w:val="17"/>
        </w:rPr>
        <w:t>LI</w:t>
      </w:r>
      <w:r>
        <w:rPr>
          <w:rFonts w:cs="Arial" w:hAnsi="Arial" w:eastAsia="Arial" w:ascii="Arial"/>
          <w:b/>
          <w:color w:val="030303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b/>
          <w:color w:val="030303"/>
          <w:spacing w:val="0"/>
          <w:w w:val="111"/>
          <w:sz w:val="17"/>
          <w:szCs w:val="17"/>
        </w:rPr>
        <w:t>IT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9"/>
          <w:sz w:val="17"/>
          <w:szCs w:val="17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 w:lineRule="auto" w:line="319"/>
        <w:ind w:left="1994" w:right="1702"/>
      </w:pP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O</w:t>
      </w:r>
      <w:r>
        <w:rPr>
          <w:rFonts w:cs="Arial" w:hAnsi="Arial" w:eastAsia="Arial" w:ascii="Arial"/>
          <w:b/>
          <w:color w:val="030303"/>
          <w:spacing w:val="23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38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71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15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9"/>
          <w:sz w:val="17"/>
          <w:szCs w:val="17"/>
        </w:rPr>
        <w:t>R</w:t>
      </w:r>
      <w:r>
        <w:rPr>
          <w:rFonts w:cs="Arial" w:hAnsi="Arial" w:eastAsia="Arial" w:ascii="Arial"/>
          <w:b/>
          <w:color w:val="030303"/>
          <w:spacing w:val="0"/>
          <w:w w:val="102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8"/>
          <w:sz w:val="17"/>
          <w:szCs w:val="17"/>
        </w:rPr>
        <w:t>M</w:t>
      </w:r>
      <w:r>
        <w:rPr>
          <w:rFonts w:cs="Arial" w:hAnsi="Arial" w:eastAsia="Arial" w:ascii="Arial"/>
          <w:b/>
          <w:color w:val="030303"/>
          <w:spacing w:val="2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C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O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SE</w:t>
      </w:r>
      <w:r>
        <w:rPr>
          <w:rFonts w:cs="Arial" w:hAnsi="Arial" w:eastAsia="Arial" w:ascii="Arial"/>
          <w:b/>
          <w:color w:val="030303"/>
          <w:spacing w:val="0"/>
          <w:w w:val="107"/>
          <w:sz w:val="17"/>
          <w:szCs w:val="17"/>
        </w:rPr>
        <w:t>D</w:t>
      </w:r>
      <w:r>
        <w:rPr>
          <w:rFonts w:cs="Arial" w:hAnsi="Arial" w:eastAsia="Arial" w:ascii="Arial"/>
          <w:b/>
          <w:color w:val="030303"/>
          <w:spacing w:val="22"/>
          <w:w w:val="107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83"/>
          <w:sz w:val="17"/>
          <w:szCs w:val="17"/>
        </w:rPr>
        <w:t>F</w:t>
      </w:r>
      <w:r>
        <w:rPr>
          <w:rFonts w:cs="Arial" w:hAnsi="Arial" w:eastAsia="Arial" w:ascii="Arial"/>
          <w:b/>
          <w:color w:val="030303"/>
          <w:spacing w:val="0"/>
          <w:w w:val="112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13"/>
          <w:sz w:val="17"/>
          <w:szCs w:val="17"/>
        </w:rPr>
        <w:t>A</w:t>
      </w:r>
      <w:r>
        <w:rPr>
          <w:rFonts w:cs="Arial" w:hAnsi="Arial" w:eastAsia="Arial" w:ascii="Arial"/>
          <w:b/>
          <w:color w:val="030303"/>
          <w:spacing w:val="0"/>
          <w:w w:val="97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9"/>
          <w:sz w:val="17"/>
          <w:szCs w:val="17"/>
        </w:rPr>
        <w:t>C</w:t>
      </w:r>
      <w:r>
        <w:rPr>
          <w:rFonts w:cs="Arial" w:hAnsi="Arial" w:eastAsia="Arial" w:ascii="Arial"/>
          <w:b/>
          <w:color w:val="030303"/>
          <w:spacing w:val="0"/>
          <w:w w:val="112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9"/>
          <w:sz w:val="17"/>
          <w:szCs w:val="17"/>
        </w:rPr>
        <w:t>A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L</w:t>
      </w:r>
      <w:r>
        <w:rPr>
          <w:rFonts w:cs="Arial" w:hAnsi="Arial" w:eastAsia="Arial" w:ascii="Arial"/>
          <w:b/>
          <w:color w:val="030303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S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A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M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S</w:t>
      </w:r>
      <w:r>
        <w:rPr>
          <w:rFonts w:cs="Arial" w:hAnsi="Arial" w:eastAsia="Arial" w:ascii="Arial"/>
          <w:b/>
          <w:color w:val="030303"/>
          <w:spacing w:val="28"/>
          <w:w w:val="105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84"/>
          <w:sz w:val="17"/>
          <w:szCs w:val="17"/>
        </w:rPr>
        <w:t>(</w:t>
      </w:r>
      <w:r>
        <w:rPr>
          <w:rFonts w:cs="Arial" w:hAnsi="Arial" w:eastAsia="Arial" w:ascii="Arial"/>
          <w:b/>
          <w:color w:val="030303"/>
          <w:spacing w:val="0"/>
          <w:w w:val="101"/>
          <w:sz w:val="17"/>
          <w:szCs w:val="17"/>
        </w:rPr>
        <w:t>U</w:t>
      </w:r>
      <w:r>
        <w:rPr>
          <w:rFonts w:cs="Arial" w:hAnsi="Arial" w:eastAsia="Arial" w:ascii="Arial"/>
          <w:b/>
          <w:color w:val="030303"/>
          <w:spacing w:val="0"/>
          <w:w w:val="109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27"/>
          <w:sz w:val="17"/>
          <w:szCs w:val="17"/>
        </w:rPr>
        <w:t>-</w:t>
      </w:r>
      <w:r>
        <w:rPr>
          <w:rFonts w:cs="Arial" w:hAnsi="Arial" w:eastAsia="Arial" w:ascii="Arial"/>
          <w:b/>
          <w:color w:val="030303"/>
          <w:spacing w:val="0"/>
          <w:w w:val="101"/>
          <w:sz w:val="17"/>
          <w:szCs w:val="17"/>
        </w:rPr>
        <w:t>A</w:t>
      </w:r>
      <w:r>
        <w:rPr>
          <w:rFonts w:cs="Arial" w:hAnsi="Arial" w:eastAsia="Arial" w:ascii="Arial"/>
          <w:b/>
          <w:color w:val="030303"/>
          <w:spacing w:val="0"/>
          <w:w w:val="105"/>
          <w:sz w:val="17"/>
          <w:szCs w:val="17"/>
        </w:rPr>
        <w:t>U</w:t>
      </w:r>
      <w:r>
        <w:rPr>
          <w:rFonts w:cs="Arial" w:hAnsi="Arial" w:eastAsia="Arial" w:ascii="Arial"/>
          <w:b/>
          <w:color w:val="030303"/>
          <w:spacing w:val="0"/>
          <w:w w:val="113"/>
          <w:sz w:val="17"/>
          <w:szCs w:val="17"/>
        </w:rPr>
        <w:t>D</w:t>
      </w:r>
      <w:r>
        <w:rPr>
          <w:rFonts w:cs="Arial" w:hAnsi="Arial" w:eastAsia="Arial" w:ascii="Arial"/>
          <w:b/>
          <w:color w:val="030303"/>
          <w:spacing w:val="0"/>
          <w:w w:val="111"/>
          <w:sz w:val="17"/>
          <w:szCs w:val="17"/>
        </w:rPr>
        <w:t>IT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9"/>
          <w:sz w:val="17"/>
          <w:szCs w:val="17"/>
        </w:rPr>
        <w:t>D</w:t>
      </w:r>
      <w:r>
        <w:rPr>
          <w:rFonts w:cs="Arial" w:hAnsi="Arial" w:eastAsia="Arial" w:ascii="Arial"/>
          <w:b/>
          <w:color w:val="030303"/>
          <w:spacing w:val="0"/>
          <w:w w:val="101"/>
          <w:sz w:val="17"/>
          <w:szCs w:val="17"/>
        </w:rPr>
        <w:t>)</w:t>
      </w:r>
      <w:r>
        <w:rPr>
          <w:rFonts w:cs="Arial" w:hAnsi="Arial" w:eastAsia="Arial" w:ascii="Arial"/>
          <w:b/>
          <w:color w:val="030303"/>
          <w:spacing w:val="0"/>
          <w:w w:val="101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83"/>
          <w:sz w:val="17"/>
          <w:szCs w:val="17"/>
        </w:rPr>
        <w:t>F</w:t>
      </w:r>
      <w:r>
        <w:rPr>
          <w:rFonts w:cs="Arial" w:hAnsi="Arial" w:eastAsia="Arial" w:ascii="Arial"/>
          <w:b/>
          <w:color w:val="030303"/>
          <w:spacing w:val="0"/>
          <w:w w:val="109"/>
          <w:sz w:val="17"/>
          <w:szCs w:val="17"/>
        </w:rPr>
        <w:t>OR</w:t>
      </w:r>
      <w:r>
        <w:rPr>
          <w:rFonts w:cs="Arial" w:hAnsi="Arial" w:eastAsia="Arial" w:ascii="Arial"/>
          <w:b/>
          <w:color w:val="030303"/>
          <w:spacing w:val="15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43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I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OD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12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N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S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P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T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M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B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E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R</w:t>
      </w:r>
      <w:r>
        <w:rPr>
          <w:rFonts w:cs="Arial" w:hAnsi="Arial" w:eastAsia="Arial" w:ascii="Arial"/>
          <w:b/>
          <w:color w:val="030303"/>
          <w:spacing w:val="26"/>
          <w:w w:val="106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030303"/>
          <w:spacing w:val="0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030303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161616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30303"/>
          <w:spacing w:val="0"/>
          <w:w w:val="86"/>
          <w:sz w:val="17"/>
          <w:szCs w:val="17"/>
        </w:rPr>
        <w:t>2</w:t>
      </w:r>
      <w:r>
        <w:rPr>
          <w:rFonts w:cs="Arial" w:hAnsi="Arial" w:eastAsia="Arial" w:ascii="Arial"/>
          <w:b/>
          <w:color w:val="030303"/>
          <w:spacing w:val="0"/>
          <w:w w:val="106"/>
          <w:sz w:val="17"/>
          <w:szCs w:val="17"/>
        </w:rPr>
        <w:t>0</w:t>
      </w:r>
      <w:r>
        <w:rPr>
          <w:rFonts w:cs="Arial" w:hAnsi="Arial" w:eastAsia="Arial" w:ascii="Arial"/>
          <w:b/>
          <w:color w:val="030303"/>
          <w:spacing w:val="0"/>
          <w:w w:val="86"/>
          <w:sz w:val="17"/>
          <w:szCs w:val="17"/>
        </w:rPr>
        <w:t>1</w:t>
      </w:r>
      <w:r>
        <w:rPr>
          <w:rFonts w:cs="Arial" w:hAnsi="Arial" w:eastAsia="Arial" w:ascii="Arial"/>
          <w:b/>
          <w:color w:val="030303"/>
          <w:spacing w:val="0"/>
          <w:w w:val="131"/>
          <w:sz w:val="17"/>
          <w:szCs w:val="17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1593"/>
      </w:pPr>
      <w:r>
        <w:rPr>
          <w:rFonts w:cs="Arial" w:hAnsi="Arial" w:eastAsia="Arial" w:ascii="Arial"/>
          <w:color w:val="161616"/>
          <w:w w:val="66"/>
          <w:sz w:val="13"/>
          <w:szCs w:val="13"/>
        </w:rPr>
        <w:t>1</w:t>
      </w:r>
      <w:r>
        <w:rPr>
          <w:rFonts w:cs="Arial" w:hAnsi="Arial" w:eastAsia="Arial" w:ascii="Arial"/>
          <w:color w:val="454545"/>
          <w:w w:val="133"/>
          <w:sz w:val="13"/>
          <w:szCs w:val="13"/>
        </w:rPr>
        <w:t>.</w:t>
      </w:r>
      <w:r>
        <w:rPr>
          <w:rFonts w:cs="Arial" w:hAnsi="Arial" w:eastAsia="Arial" w:ascii="Arial"/>
          <w:color w:val="454545"/>
          <w:w w:val="100"/>
          <w:sz w:val="13"/>
          <w:szCs w:val="13"/>
        </w:rPr>
        <w:t>       </w:t>
      </w:r>
      <w:r>
        <w:rPr>
          <w:rFonts w:cs="Arial" w:hAnsi="Arial" w:eastAsia="Arial" w:ascii="Arial"/>
          <w:color w:val="454545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15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B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268"/>
        <w:ind w:left="1972" w:right="1270"/>
      </w:pP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K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1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LI</w:t>
      </w:r>
      <w:r>
        <w:rPr>
          <w:rFonts w:cs="Arial" w:hAnsi="Arial" w:eastAsia="Arial" w:ascii="Arial"/>
          <w:color w:val="030303"/>
          <w:spacing w:val="0"/>
          <w:w w:val="115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7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2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3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4"/>
          <w:w w:val="92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88"/>
          <w:sz w:val="13"/>
          <w:szCs w:val="13"/>
        </w:rPr>
        <w:t>J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454545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y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,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29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53"/>
          <w:sz w:val="13"/>
          <w:szCs w:val="13"/>
        </w:rPr>
        <w:t>1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9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70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14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4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14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8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k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2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21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108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39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46"/>
          <w:sz w:val="13"/>
          <w:szCs w:val="13"/>
        </w:rPr>
        <w:t>1</w:t>
      </w:r>
      <w:r>
        <w:rPr>
          <w:rFonts w:cs="Arial" w:hAnsi="Arial" w:eastAsia="Arial" w:ascii="Arial"/>
          <w:color w:val="282828"/>
          <w:spacing w:val="0"/>
          <w:w w:val="139"/>
          <w:sz w:val="13"/>
          <w:szCs w:val="13"/>
        </w:rPr>
        <w:t>9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8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4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q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Ka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2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ck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110"/>
          <w:sz w:val="13"/>
          <w:szCs w:val="13"/>
        </w:rPr>
        <w:t>x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ng</w:t>
      </w:r>
      <w:r>
        <w:rPr>
          <w:rFonts w:cs="Arial" w:hAnsi="Arial" w:eastAsia="Arial" w:ascii="Arial"/>
          <w:color w:val="282828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ffi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y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454545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7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/</w:t>
      </w:r>
      <w:r>
        <w:rPr>
          <w:rFonts w:cs="Arial" w:hAnsi="Arial" w:eastAsia="Arial" w:ascii="Arial"/>
          <w:color w:val="161616"/>
          <w:spacing w:val="0"/>
          <w:w w:val="79"/>
          <w:sz w:val="13"/>
          <w:szCs w:val="13"/>
        </w:rPr>
        <w:t>1</w:t>
      </w:r>
      <w:r>
        <w:rPr>
          <w:rFonts w:cs="Arial" w:hAnsi="Arial" w:eastAsia="Arial" w:ascii="Arial"/>
          <w:color w:val="686868"/>
          <w:spacing w:val="0"/>
          <w:w w:val="133"/>
          <w:sz w:val="13"/>
          <w:szCs w:val="13"/>
        </w:rPr>
        <w:t>,</w:t>
      </w:r>
      <w:r>
        <w:rPr>
          <w:rFonts w:cs="Arial" w:hAnsi="Arial" w:eastAsia="Arial" w:ascii="Arial"/>
          <w:color w:val="68686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686868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110"/>
          <w:sz w:val="13"/>
          <w:szCs w:val="13"/>
        </w:rPr>
        <w:t>-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3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,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B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8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be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9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19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161616"/>
          <w:spacing w:val="0"/>
          <w:w w:val="5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030303"/>
          <w:spacing w:val="0"/>
          <w:w w:val="51"/>
          <w:sz w:val="15"/>
          <w:szCs w:val="15"/>
        </w:rPr>
        <w:t>1</w:t>
      </w:r>
      <w:r>
        <w:rPr>
          <w:rFonts w:cs="Times New Roman" w:hAnsi="Times New Roman" w:eastAsia="Times New Roman" w:ascii="Times New Roman"/>
          <w:color w:val="787878"/>
          <w:spacing w:val="0"/>
          <w:w w:val="10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787878"/>
          <w:spacing w:val="0"/>
          <w:w w:val="100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787878"/>
          <w:spacing w:val="-3"/>
          <w:w w:val="100"/>
          <w:sz w:val="15"/>
          <w:szCs w:val="15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686868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68686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686868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an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y</w:t>
      </w:r>
      <w:r>
        <w:rPr>
          <w:rFonts w:cs="Arial" w:hAnsi="Arial" w:eastAsia="Arial" w:ascii="Arial"/>
          <w:color w:val="282828"/>
          <w:spacing w:val="24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3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110"/>
          <w:sz w:val="13"/>
          <w:szCs w:val="13"/>
        </w:rPr>
        <w:t>x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1602"/>
      </w:pP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2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.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color w:val="282828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4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2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TI</w:t>
      </w:r>
      <w:r>
        <w:rPr>
          <w:rFonts w:cs="Arial" w:hAnsi="Arial" w:eastAsia="Arial" w:ascii="Arial"/>
          <w:color w:val="161616"/>
          <w:spacing w:val="0"/>
          <w:w w:val="114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285"/>
        <w:ind w:left="1952" w:right="1283" w:firstLine="10"/>
      </w:pP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ond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8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0"/>
          <w:w w:val="7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5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1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eh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de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29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q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u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2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4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5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18"/>
          <w:w w:val="11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he</w:t>
      </w:r>
      <w:r>
        <w:rPr>
          <w:rFonts w:cs="Arial" w:hAnsi="Arial" w:eastAsia="Arial" w:ascii="Arial"/>
          <w:color w:val="161616"/>
          <w:spacing w:val="35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5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color w:val="454545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na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,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23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53"/>
          <w:sz w:val="13"/>
          <w:szCs w:val="13"/>
        </w:rPr>
        <w:t>1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9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8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4</w:t>
      </w:r>
      <w:r>
        <w:rPr>
          <w:rFonts w:cs="Arial" w:hAnsi="Arial" w:eastAsia="Arial" w:ascii="Arial"/>
          <w:color w:val="454545"/>
          <w:spacing w:val="0"/>
          <w:w w:val="93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0"/>
          <w:w w:val="93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13"/>
          <w:w w:val="93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eri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4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33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an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4"/>
          <w:w w:val="11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4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4"/>
          <w:sz w:val="13"/>
          <w:szCs w:val="13"/>
        </w:rPr>
        <w:t>b</w:t>
      </w:r>
      <w:r>
        <w:rPr>
          <w:rFonts w:cs="Arial" w:hAnsi="Arial" w:eastAsia="Arial" w:ascii="Arial"/>
          <w:color w:val="282828"/>
          <w:spacing w:val="0"/>
          <w:w w:val="104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4"/>
          <w:sz w:val="13"/>
          <w:szCs w:val="13"/>
        </w:rPr>
        <w:t>en</w:t>
      </w:r>
      <w:r>
        <w:rPr>
          <w:rFonts w:cs="Arial" w:hAnsi="Arial" w:eastAsia="Arial" w:ascii="Arial"/>
          <w:color w:val="161616"/>
          <w:spacing w:val="0"/>
          <w:w w:val="104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ep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6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26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16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w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22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5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ti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16"/>
          <w:w w:val="11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36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2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3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4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77"/>
          <w:sz w:val="13"/>
          <w:szCs w:val="13"/>
        </w:rPr>
        <w:t>(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454545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3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454545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282828"/>
          <w:spacing w:val="31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5"/>
          <w:sz w:val="13"/>
          <w:szCs w:val="13"/>
        </w:rPr>
        <w:t>rt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)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36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5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22"/>
          <w:w w:val="11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qu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1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ff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454545"/>
          <w:spacing w:val="0"/>
          <w:w w:val="66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ro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an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28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na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107"/>
          <w:sz w:val="13"/>
          <w:szCs w:val="13"/>
        </w:rPr>
        <w:t>,</w:t>
      </w:r>
      <w:r>
        <w:rPr>
          <w:rFonts w:cs="Arial" w:hAnsi="Arial" w:eastAsia="Arial" w:ascii="Arial"/>
          <w:color w:val="454545"/>
          <w:spacing w:val="36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53"/>
          <w:sz w:val="13"/>
          <w:szCs w:val="13"/>
        </w:rPr>
        <w:t>1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9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84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3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f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ol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7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454545"/>
          <w:spacing w:val="0"/>
          <w:w w:val="93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0"/>
          <w:w w:val="93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4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44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0"/>
          <w:w w:val="11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3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3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0"/>
          <w:w w:val="103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1"/>
          <w:sz w:val="13"/>
          <w:szCs w:val="13"/>
        </w:rPr>
        <w:t>co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6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w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nua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3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19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13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3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3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0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,</w:t>
      </w:r>
      <w:r>
        <w:rPr>
          <w:rFonts w:cs="Arial" w:hAnsi="Arial" w:eastAsia="Arial" w:ascii="Arial"/>
          <w:color w:val="454545"/>
          <w:spacing w:val="2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2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0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1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5</w:t>
      </w:r>
      <w:r>
        <w:rPr>
          <w:rFonts w:cs="Arial" w:hAnsi="Arial" w:eastAsia="Arial" w:ascii="Arial"/>
          <w:color w:val="454545"/>
          <w:spacing w:val="0"/>
          <w:w w:val="93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1578"/>
      </w:pP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3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.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     </w:t>
      </w:r>
      <w:r>
        <w:rPr>
          <w:rFonts w:cs="Arial" w:hAnsi="Arial" w:eastAsia="Arial" w:ascii="Arial"/>
          <w:color w:val="282828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22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23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4"/>
          <w:sz w:val="13"/>
          <w:szCs w:val="13"/>
        </w:rPr>
        <w:t>P</w:t>
      </w:r>
      <w:r>
        <w:rPr>
          <w:rFonts w:cs="Arial" w:hAnsi="Arial" w:eastAsia="Arial" w:ascii="Arial"/>
          <w:color w:val="030303"/>
          <w:spacing w:val="0"/>
          <w:w w:val="114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5"/>
          <w:sz w:val="13"/>
          <w:szCs w:val="13"/>
        </w:rPr>
        <w:t>LI</w:t>
      </w:r>
      <w:r>
        <w:rPr>
          <w:rFonts w:cs="Arial" w:hAnsi="Arial" w:eastAsia="Arial" w:ascii="Arial"/>
          <w:color w:val="161616"/>
          <w:spacing w:val="0"/>
          <w:w w:val="117"/>
          <w:sz w:val="13"/>
          <w:szCs w:val="13"/>
        </w:rPr>
        <w:t>C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281"/>
        <w:ind w:left="1952" w:right="1288"/>
      </w:pP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454545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ng</w:t>
      </w:r>
      <w:r>
        <w:rPr>
          <w:rFonts w:cs="Arial" w:hAnsi="Arial" w:eastAsia="Arial" w:ascii="Arial"/>
          <w:color w:val="161616"/>
          <w:spacing w:val="31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1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2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32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26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epa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3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11"/>
          <w:w w:val="14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de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33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31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1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36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6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1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pp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36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3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ra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24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16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28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2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2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y</w:t>
      </w:r>
      <w:r>
        <w:rPr>
          <w:rFonts w:cs="Arial" w:hAnsi="Arial" w:eastAsia="Arial" w:ascii="Arial"/>
          <w:color w:val="282828"/>
          <w:spacing w:val="12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2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3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3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0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,</w:t>
      </w:r>
      <w:r>
        <w:rPr>
          <w:rFonts w:cs="Arial" w:hAnsi="Arial" w:eastAsia="Arial" w:ascii="Arial"/>
          <w:color w:val="282828"/>
          <w:spacing w:val="2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2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0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1</w:t>
      </w:r>
      <w:r>
        <w:rPr>
          <w:rFonts w:cs="Arial" w:hAnsi="Arial" w:eastAsia="Arial" w:ascii="Arial"/>
          <w:color w:val="161616"/>
          <w:spacing w:val="0"/>
          <w:w w:val="139"/>
          <w:sz w:val="13"/>
          <w:szCs w:val="13"/>
        </w:rPr>
        <w:t>5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400" w:h="16980"/>
          <w:pgMar w:top="360" w:bottom="280" w:left="0" w:right="17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spacing w:before="45"/>
        <w:ind w:right="77"/>
      </w:pPr>
      <w:r>
        <w:rPr>
          <w:rFonts w:cs="Times New Roman" w:hAnsi="Times New Roman" w:eastAsia="Times New Roman" w:ascii="Times New Roman"/>
          <w:color w:val="030303"/>
          <w:spacing w:val="0"/>
          <w:w w:val="113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color w:val="282828"/>
          <w:spacing w:val="0"/>
          <w:w w:val="113"/>
          <w:sz w:val="13"/>
          <w:szCs w:val="13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ind w:right="10"/>
      </w:pPr>
      <w:r>
        <w:rPr>
          <w:rFonts w:cs="Arial" w:hAnsi="Arial" w:eastAsia="Arial" w:ascii="Arial"/>
          <w:color w:val="030303"/>
          <w:w w:val="106"/>
          <w:sz w:val="13"/>
          <w:szCs w:val="13"/>
        </w:rPr>
        <w:t>4</w:t>
      </w:r>
      <w:r>
        <w:rPr>
          <w:rFonts w:cs="Arial" w:hAnsi="Arial" w:eastAsia="Arial" w:ascii="Arial"/>
          <w:color w:val="454545"/>
          <w:w w:val="93"/>
          <w:sz w:val="13"/>
          <w:szCs w:val="13"/>
        </w:rPr>
        <w:t>.</w:t>
      </w:r>
      <w:r>
        <w:rPr>
          <w:rFonts w:cs="Arial" w:hAnsi="Arial" w:eastAsia="Arial" w:ascii="Arial"/>
          <w:color w:val="030303"/>
          <w:w w:val="92"/>
          <w:sz w:val="13"/>
          <w:szCs w:val="13"/>
        </w:rPr>
        <w:t>1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</w:pPr>
      <w:r>
        <w:rPr>
          <w:rFonts w:cs="Arial" w:hAnsi="Arial" w:eastAsia="Arial" w:ascii="Arial"/>
          <w:color w:val="030303"/>
          <w:w w:val="99"/>
          <w:sz w:val="13"/>
          <w:szCs w:val="13"/>
        </w:rPr>
        <w:t>4</w:t>
      </w:r>
      <w:r>
        <w:rPr>
          <w:rFonts w:cs="Arial" w:hAnsi="Arial" w:eastAsia="Arial" w:ascii="Arial"/>
          <w:color w:val="282828"/>
          <w:w w:val="93"/>
          <w:sz w:val="13"/>
          <w:szCs w:val="13"/>
        </w:rPr>
        <w:t>.</w:t>
      </w:r>
      <w:r>
        <w:rPr>
          <w:rFonts w:cs="Arial" w:hAnsi="Arial" w:eastAsia="Arial" w:ascii="Arial"/>
          <w:color w:val="161616"/>
          <w:w w:val="119"/>
          <w:sz w:val="13"/>
          <w:szCs w:val="13"/>
        </w:rPr>
        <w:t>2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54"/>
        <w:ind w:left="10" w:right="3094"/>
      </w:pPr>
      <w:r>
        <w:br w:type="column"/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19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ES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,</w:t>
      </w:r>
      <w:r>
        <w:rPr>
          <w:rFonts w:cs="Arial" w:hAnsi="Arial" w:eastAsia="Arial" w:ascii="Arial"/>
          <w:color w:val="161616"/>
          <w:spacing w:val="24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J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23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2"/>
          <w:sz w:val="13"/>
          <w:szCs w:val="13"/>
        </w:rPr>
        <w:t>F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22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NC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27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9"/>
          <w:sz w:val="13"/>
          <w:szCs w:val="13"/>
        </w:rPr>
        <w:t>L</w:t>
      </w:r>
      <w:r>
        <w:rPr>
          <w:rFonts w:cs="Arial" w:hAnsi="Arial" w:eastAsia="Arial" w:ascii="Arial"/>
          <w:color w:val="030303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K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7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22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2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22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4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283"/>
        <w:ind w:left="5" w:right="1283" w:firstLine="5"/>
      </w:pP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454545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29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15"/>
          <w:w w:val="14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de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ed</w:t>
      </w:r>
      <w:r>
        <w:rPr>
          <w:rFonts w:cs="Arial" w:hAnsi="Arial" w:eastAsia="Arial" w:ascii="Arial"/>
          <w:color w:val="161616"/>
          <w:spacing w:val="35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29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fo</w:t>
      </w:r>
      <w:r>
        <w:rPr>
          <w:rFonts w:cs="Arial" w:hAnsi="Arial" w:eastAsia="Arial" w:ascii="Arial"/>
          <w:color w:val="030303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7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34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29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fo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25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29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pp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v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d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35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da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18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q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3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k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,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ss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2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dge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1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ff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24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li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l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20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15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4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b</w:t>
      </w:r>
      <w:r>
        <w:rPr>
          <w:rFonts w:cs="Arial" w:hAnsi="Arial" w:eastAsia="Arial" w:ascii="Arial"/>
          <w:color w:val="454545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li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x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686868"/>
          <w:spacing w:val="0"/>
          <w:w w:val="100"/>
          <w:sz w:val="13"/>
          <w:szCs w:val="13"/>
        </w:rPr>
        <w:t>.</w:t>
      </w:r>
      <w:r>
        <w:rPr>
          <w:rFonts w:cs="Arial" w:hAnsi="Arial" w:eastAsia="Arial" w:ascii="Arial"/>
          <w:color w:val="686868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686868"/>
          <w:spacing w:val="1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,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udge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3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3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ll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y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33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454545"/>
          <w:spacing w:val="0"/>
          <w:w w:val="108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l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  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1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x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  </w:t>
      </w:r>
      <w:r>
        <w:rPr>
          <w:rFonts w:cs="Arial" w:hAnsi="Arial" w:eastAsia="Arial" w:ascii="Arial"/>
          <w:color w:val="282828"/>
          <w:spacing w:val="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f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to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3"/>
          <w:sz w:val="13"/>
          <w:szCs w:val="13"/>
        </w:rPr>
        <w:t>s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,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  </w:t>
      </w:r>
      <w:r>
        <w:rPr>
          <w:rFonts w:cs="Arial" w:hAnsi="Arial" w:eastAsia="Arial" w:ascii="Arial"/>
          <w:color w:val="454545"/>
          <w:spacing w:val="16"/>
          <w:w w:val="8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6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ea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x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9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454545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45454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454545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v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2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ti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0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3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pe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3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omm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3"/>
          <w:sz w:val="13"/>
          <w:szCs w:val="13"/>
        </w:rPr>
        <w:t>ro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86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454545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282828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o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f</w:t>
      </w:r>
      <w:r>
        <w:rPr>
          <w:rFonts w:cs="Arial" w:hAnsi="Arial" w:eastAsia="Arial" w:ascii="Arial"/>
          <w:color w:val="282828"/>
          <w:spacing w:val="9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18"/>
          <w:sz w:val="13"/>
          <w:szCs w:val="13"/>
        </w:rPr>
        <w:t>v</w:t>
      </w:r>
      <w:r>
        <w:rPr>
          <w:rFonts w:cs="Arial" w:hAnsi="Arial" w:eastAsia="Arial" w:ascii="Arial"/>
          <w:color w:val="454545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454545"/>
          <w:spacing w:val="0"/>
          <w:w w:val="93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285"/>
        <w:ind w:left="5" w:right="1288"/>
      </w:pPr>
      <w:r>
        <w:rPr>
          <w:rFonts w:cs="Arial" w:hAnsi="Arial" w:eastAsia="Arial" w:ascii="Arial"/>
          <w:color w:val="282828"/>
          <w:w w:val="81"/>
          <w:sz w:val="13"/>
          <w:szCs w:val="13"/>
        </w:rPr>
        <w:t>J</w:t>
      </w:r>
      <w:r>
        <w:rPr>
          <w:rFonts w:cs="Arial" w:hAnsi="Arial" w:eastAsia="Arial" w:ascii="Arial"/>
          <w:color w:val="161616"/>
          <w:w w:val="119"/>
          <w:sz w:val="13"/>
          <w:szCs w:val="13"/>
        </w:rPr>
        <w:t>u</w:t>
      </w:r>
      <w:r>
        <w:rPr>
          <w:rFonts w:cs="Arial" w:hAnsi="Arial" w:eastAsia="Arial" w:ascii="Arial"/>
          <w:color w:val="282828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w w:val="112"/>
          <w:sz w:val="13"/>
          <w:szCs w:val="13"/>
        </w:rPr>
        <w:t>g</w:t>
      </w:r>
      <w:r>
        <w:rPr>
          <w:rFonts w:cs="Arial" w:hAnsi="Arial" w:eastAsia="Arial" w:ascii="Arial"/>
          <w:color w:val="282828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161616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282828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33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7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ade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y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9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32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ra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454545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9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5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2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282828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8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1"/>
          <w:sz w:val="13"/>
          <w:szCs w:val="13"/>
        </w:rPr>
        <w:t>ca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46"/>
          <w:sz w:val="13"/>
          <w:szCs w:val="13"/>
        </w:rPr>
        <w:t>f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1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18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9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an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ci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3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em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3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2"/>
          <w:sz w:val="13"/>
          <w:szCs w:val="13"/>
        </w:rPr>
        <w:t>3</w:t>
      </w:r>
      <w:r>
        <w:rPr>
          <w:rFonts w:cs="Arial" w:hAnsi="Arial" w:eastAsia="Arial" w:ascii="Arial"/>
          <w:color w:val="161616"/>
          <w:spacing w:val="0"/>
          <w:w w:val="102"/>
          <w:sz w:val="13"/>
          <w:szCs w:val="13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ind w:left="5" w:right="7986"/>
      </w:pP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2"/>
          <w:sz w:val="13"/>
          <w:szCs w:val="13"/>
        </w:rPr>
        <w:t>2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0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1</w:t>
      </w:r>
      <w:r>
        <w:rPr>
          <w:rFonts w:cs="Arial" w:hAnsi="Arial" w:eastAsia="Arial" w:ascii="Arial"/>
          <w:color w:val="282828"/>
          <w:spacing w:val="0"/>
          <w:w w:val="139"/>
          <w:sz w:val="13"/>
          <w:szCs w:val="13"/>
        </w:rPr>
        <w:t>5</w:t>
      </w:r>
      <w:r>
        <w:rPr>
          <w:rFonts w:cs="Arial" w:hAnsi="Arial" w:eastAsia="Arial" w:ascii="Arial"/>
          <w:color w:val="787878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lineRule="auto" w:line="285"/>
        <w:ind w:right="1292" w:firstLine="5"/>
        <w:sectPr>
          <w:type w:val="continuous"/>
          <w:pgSz w:w="12400" w:h="16980"/>
          <w:pgMar w:top="1580" w:bottom="280" w:left="0" w:right="1760"/>
          <w:cols w:num="2" w:equalWidth="off">
            <w:col w:w="1756" w:space="182"/>
            <w:col w:w="8702"/>
          </w:cols>
        </w:sectPr>
      </w:pPr>
      <w:r>
        <w:pict>
          <v:shape type="#_x0000_t202" style="position:absolute;margin-left:75.7099pt;margin-top:23.5818pt;width:392.311pt;height:240.548pt;mso-position-horizontal-relative:page;mso-position-vertical-relative:paragraph;z-index:-254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74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9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3"/>
                            <w:szCs w:val="13"/>
                          </w:rPr>
                          <w:jc w:val="left"/>
                          <w:ind w:left="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3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44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0"/>
                            <w:sz w:val="13"/>
                            <w:szCs w:val="13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90" w:lineRule="auto" w:line="323"/>
                          <w:ind w:left="140" w:right="279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9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3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6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6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6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4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86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2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6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2"/>
                            <w:sz w:val="13"/>
                            <w:szCs w:val="13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3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90" w:lineRule="auto" w:line="319"/>
                          <w:ind w:left="284" w:right="197" w:hanging="10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8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"/>
                            <w:w w:val="108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88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2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39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3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9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39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6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5"/>
                            <w:sz w:val="13"/>
                            <w:szCs w:val="13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-1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6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5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3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-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-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lineRule="auto" w:line="323"/>
                          <w:ind w:left="456" w:right="114" w:firstLine="19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4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3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06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119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2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686868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-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66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3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-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2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2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2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-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88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46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6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9"/>
                            <w:sz w:val="13"/>
                            <w:szCs w:val="13"/>
                          </w:rPr>
                          <w:t>72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6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di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ry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86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3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-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4"/>
                            <w:w w:val="11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636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92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625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530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9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9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9"/>
                            <w:sz w:val="13"/>
                            <w:szCs w:val="13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lineRule="auto" w:line="323"/>
                          <w:ind w:left="456" w:right="268" w:firstLine="5"/>
                        </w:pP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8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8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8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8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8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8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1"/>
                            <w:w w:val="108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3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8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9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88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6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6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ry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6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9"/>
                            <w:w w:val="11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upe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2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3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0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6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-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2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6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3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722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6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146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75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621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4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146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75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45"/>
                          <w:ind w:left="688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92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000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36"/>
                          <w:ind w:left="578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92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8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3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9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00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34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9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6"/>
                            <w:sz w:val="13"/>
                            <w:szCs w:val="13"/>
                          </w:rPr>
                          <w:t>IT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0"/>
                            <w:sz w:val="13"/>
                            <w:szCs w:val="13"/>
                          </w:rPr>
                          <w:t>ME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429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8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1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6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496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ud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31"/>
                          <w:ind w:left="137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6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46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3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44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86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6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2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32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1"/>
                          <w:ind w:left="290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8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2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31"/>
                          <w:ind w:left="506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3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1"/>
                          <w:ind w:left="448"/>
                        </w:pPr>
                        <w:r>
                          <w:rPr>
                            <w:rFonts w:cs="Arial" w:hAnsi="Arial" w:eastAsia="Arial" w:ascii="Arial"/>
                            <w:color w:val="282828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Ru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2"/>
                            <w:sz w:val="13"/>
                            <w:szCs w:val="13"/>
                          </w:rPr>
                          <w:t>pee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99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34"/>
                        </w:pPr>
                        <w:r>
                          <w:rPr>
                            <w:rFonts w:cs="Arial" w:hAnsi="Arial" w:eastAsia="Arial" w:ascii="Arial"/>
                            <w:color w:val="454545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100"/>
                            <w:sz w:val="13"/>
                            <w:szCs w:val="13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8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06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3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46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5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5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4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3"/>
                            <w:w w:val="114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535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666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1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8"/>
                            <w:sz w:val="13"/>
                            <w:szCs w:val="13"/>
                          </w:rPr>
                          <w:t>lli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3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496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5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5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686868"/>
                            <w:spacing w:val="0"/>
                            <w:w w:val="9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686868"/>
                            <w:spacing w:val="-5"/>
                            <w:w w:val="9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77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0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tcW w:w="2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34"/>
                        </w:pPr>
                        <w:r>
                          <w:rPr>
                            <w:rFonts w:cs="Arial" w:hAnsi="Arial" w:eastAsia="Arial" w:ascii="Arial"/>
                            <w:color w:val="454545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w w:val="100"/>
                            <w:sz w:val="13"/>
                            <w:szCs w:val="13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454545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0"/>
                            <w:sz w:val="13"/>
                            <w:szCs w:val="13"/>
                          </w:rPr>
                          <w:t>tt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46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8"/>
                            <w:sz w:val="13"/>
                            <w:szCs w:val="13"/>
                          </w:rPr>
                          <w:t>ry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1"/>
                            <w:w w:val="108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&amp;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1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88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1"/>
                            <w:sz w:val="13"/>
                            <w:szCs w:val="13"/>
                          </w:rPr>
                          <w:t>rt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7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616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7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41"/>
                            <w:sz w:val="13"/>
                            <w:szCs w:val="13"/>
                          </w:rPr>
                          <w:t>ll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0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501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5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32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5"/>
                            <w:sz w:val="13"/>
                            <w:szCs w:val="13"/>
                          </w:rPr>
                          <w:t>.4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w w:val="112"/>
                            <w:sz w:val="13"/>
                            <w:szCs w:val="13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-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6"/>
                            <w:sz w:val="13"/>
                            <w:szCs w:val="13"/>
                          </w:rPr>
                          <w:t>il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82828"/>
                            <w:spacing w:val="0"/>
                            <w:w w:val="11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p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y</w:t>
      </w:r>
      <w:r>
        <w:rPr>
          <w:rFonts w:cs="Arial" w:hAnsi="Arial" w:eastAsia="Arial" w:ascii="Arial"/>
          <w:color w:val="454545"/>
          <w:spacing w:val="0"/>
          <w:w w:val="109"/>
          <w:sz w:val="13"/>
          <w:szCs w:val="13"/>
        </w:rPr>
        <w:t>'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6"/>
          <w:sz w:val="13"/>
          <w:szCs w:val="13"/>
        </w:rPr>
        <w:t>fi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282828"/>
          <w:spacing w:val="0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21"/>
          <w:w w:val="9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k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1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8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282828"/>
          <w:spacing w:val="0"/>
          <w:w w:val="108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1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3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on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33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282828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sc</w:t>
      </w:r>
      <w:r>
        <w:rPr>
          <w:rFonts w:cs="Arial" w:hAnsi="Arial" w:eastAsia="Arial" w:ascii="Arial"/>
          <w:color w:val="030303"/>
          <w:spacing w:val="0"/>
          <w:w w:val="83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ed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1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282828"/>
          <w:spacing w:val="0"/>
          <w:w w:val="96"/>
          <w:sz w:val="13"/>
          <w:szCs w:val="13"/>
        </w:rPr>
        <w:t>fi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282828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282828"/>
          <w:spacing w:val="14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2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2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ea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11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3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0</w:t>
      </w:r>
      <w:r>
        <w:rPr>
          <w:rFonts w:cs="Arial" w:hAnsi="Arial" w:eastAsia="Arial" w:ascii="Arial"/>
          <w:color w:val="161616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81"/>
          <w:sz w:val="13"/>
          <w:szCs w:val="13"/>
        </w:rPr>
        <w:t>J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282828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282828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2"/>
          <w:sz w:val="13"/>
          <w:szCs w:val="13"/>
        </w:rPr>
        <w:t>2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0</w:t>
      </w:r>
      <w:r>
        <w:rPr>
          <w:rFonts w:cs="Arial" w:hAnsi="Arial" w:eastAsia="Arial" w:ascii="Arial"/>
          <w:color w:val="161616"/>
          <w:spacing w:val="0"/>
          <w:w w:val="79"/>
          <w:sz w:val="13"/>
          <w:szCs w:val="13"/>
        </w:rPr>
        <w:t>1</w:t>
      </w:r>
      <w:r>
        <w:rPr>
          <w:rFonts w:cs="Arial" w:hAnsi="Arial" w:eastAsia="Arial" w:ascii="Arial"/>
          <w:color w:val="161616"/>
          <w:spacing w:val="0"/>
          <w:w w:val="139"/>
          <w:sz w:val="13"/>
          <w:szCs w:val="13"/>
        </w:rPr>
        <w:t>5</w:t>
      </w:r>
      <w:r>
        <w:rPr>
          <w:rFonts w:cs="Arial" w:hAnsi="Arial" w:eastAsia="Arial" w:ascii="Arial"/>
          <w:color w:val="686868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20pt;height:848.573pt;mso-position-horizontal-relative:page;mso-position-vertical-relative:page;z-index:-2548">
            <v:imagedata o:title="" r:id="rId10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7"/>
        <w:ind w:left="34"/>
        <w:sectPr>
          <w:type w:val="continuous"/>
          <w:pgSz w:w="12400" w:h="16980"/>
          <w:pgMar w:top="1580" w:bottom="280" w:left="0" w:right="1760"/>
        </w:sectPr>
      </w:pPr>
      <w:r>
        <w:rPr>
          <w:rFonts w:cs="Times New Roman" w:hAnsi="Times New Roman" w:eastAsia="Times New Roman" w:ascii="Times New Roman"/>
          <w:color w:val="030303"/>
          <w:spacing w:val="0"/>
          <w:w w:val="100"/>
          <w:sz w:val="28"/>
          <w:szCs w:val="28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60"/>
        <w:ind w:left="1484" w:right="-4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4"/>
          <w:szCs w:val="14"/>
        </w:rPr>
        <w:t>      </w:t>
      </w:r>
      <w:r>
        <w:rPr>
          <w:rFonts w:cs="Times New Roman" w:hAnsi="Times New Roman" w:eastAsia="Times New Roman" w:ascii="Times New Roman"/>
          <w:color w:val="424242"/>
          <w:spacing w:val="2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P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O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P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R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T</w:t>
      </w:r>
      <w:r>
        <w:rPr>
          <w:rFonts w:cs="Arial" w:hAnsi="Arial" w:eastAsia="Arial" w:ascii="Arial"/>
          <w:color w:val="000000"/>
          <w:spacing w:val="0"/>
          <w:w w:val="110"/>
          <w:position w:val="-1"/>
          <w:sz w:val="13"/>
          <w:szCs w:val="13"/>
        </w:rPr>
        <w:t>Y</w:t>
      </w:r>
      <w:r>
        <w:rPr>
          <w:rFonts w:cs="Arial" w:hAnsi="Arial" w:eastAsia="Arial" w:ascii="Arial"/>
          <w:color w:val="151515"/>
          <w:spacing w:val="0"/>
          <w:w w:val="110"/>
          <w:position w:val="-1"/>
          <w:sz w:val="13"/>
          <w:szCs w:val="13"/>
        </w:rPr>
        <w:t>,</w:t>
      </w:r>
      <w:r>
        <w:rPr>
          <w:rFonts w:cs="Arial" w:hAnsi="Arial" w:eastAsia="Arial" w:ascii="Arial"/>
          <w:color w:val="151515"/>
          <w:spacing w:val="26"/>
          <w:w w:val="11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18"/>
          <w:w w:val="10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position w:val="-1"/>
          <w:sz w:val="13"/>
          <w:szCs w:val="13"/>
        </w:rPr>
        <w:t> </w:t>
      </w:r>
      <w:r>
        <w:rPr>
          <w:rFonts w:cs="Arial" w:hAnsi="Arial" w:eastAsia="Arial" w:ascii="Arial"/>
          <w:color w:val="000000"/>
          <w:spacing w:val="0"/>
          <w:w w:val="94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14"/>
          <w:position w:val="-1"/>
          <w:sz w:val="13"/>
          <w:szCs w:val="13"/>
        </w:rPr>
        <w:t>Q</w:t>
      </w:r>
      <w:r>
        <w:rPr>
          <w:rFonts w:cs="Arial" w:hAnsi="Arial" w:eastAsia="Arial" w:ascii="Arial"/>
          <w:color w:val="000000"/>
          <w:spacing w:val="0"/>
          <w:w w:val="107"/>
          <w:position w:val="-1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06"/>
          <w:position w:val="-1"/>
          <w:sz w:val="13"/>
          <w:szCs w:val="13"/>
        </w:rPr>
        <w:t>I</w:t>
      </w:r>
      <w:r>
        <w:rPr>
          <w:rFonts w:cs="Arial" w:hAnsi="Arial" w:eastAsia="Arial" w:ascii="Arial"/>
          <w:color w:val="000000"/>
          <w:spacing w:val="0"/>
          <w:w w:val="116"/>
          <w:position w:val="-1"/>
          <w:sz w:val="13"/>
          <w:szCs w:val="13"/>
        </w:rPr>
        <w:t>P</w:t>
      </w:r>
      <w:r>
        <w:rPr>
          <w:rFonts w:cs="Arial" w:hAnsi="Arial" w:eastAsia="Arial" w:ascii="Arial"/>
          <w:color w:val="000000"/>
          <w:spacing w:val="0"/>
          <w:w w:val="115"/>
          <w:position w:val="-1"/>
          <w:sz w:val="13"/>
          <w:szCs w:val="13"/>
        </w:rPr>
        <w:t>M</w:t>
      </w:r>
      <w:r>
        <w:rPr>
          <w:rFonts w:cs="Arial" w:hAnsi="Arial" w:eastAsia="Arial" w:ascii="Arial"/>
          <w:color w:val="000000"/>
          <w:spacing w:val="0"/>
          <w:w w:val="116"/>
          <w:position w:val="-1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7"/>
          <w:position w:val="-1"/>
          <w:sz w:val="13"/>
          <w:szCs w:val="13"/>
        </w:rPr>
        <w:t>N</w:t>
      </w:r>
      <w:r>
        <w:rPr>
          <w:rFonts w:cs="Arial" w:hAnsi="Arial" w:eastAsia="Arial" w:ascii="Arial"/>
          <w:color w:val="000000"/>
          <w:spacing w:val="0"/>
          <w:w w:val="127"/>
          <w:position w:val="-1"/>
          <w:sz w:val="13"/>
          <w:szCs w:val="13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87"/>
        <w:ind w:left="256" w:right="1714"/>
      </w:pPr>
      <w:r>
        <w:br w:type="column"/>
      </w:r>
      <w:r>
        <w:rPr>
          <w:rFonts w:cs="Arial" w:hAnsi="Arial" w:eastAsia="Arial" w:ascii="Arial"/>
          <w:w w:val="86"/>
          <w:sz w:val="13"/>
          <w:szCs w:val="13"/>
        </w:rPr>
        <w:t>U</w:t>
      </w:r>
      <w:r>
        <w:rPr>
          <w:rFonts w:cs="Arial" w:hAnsi="Arial" w:eastAsia="Arial" w:ascii="Arial"/>
          <w:w w:val="126"/>
          <w:sz w:val="13"/>
          <w:szCs w:val="13"/>
        </w:rPr>
        <w:t>n</w:t>
      </w:r>
      <w:r>
        <w:rPr>
          <w:rFonts w:cs="Arial" w:hAnsi="Arial" w:eastAsia="Arial" w:ascii="Arial"/>
          <w:w w:val="122"/>
          <w:sz w:val="13"/>
          <w:szCs w:val="13"/>
        </w:rPr>
        <w:t>-</w:t>
      </w:r>
      <w:r>
        <w:rPr>
          <w:rFonts w:cs="Arial" w:hAnsi="Arial" w:eastAsia="Arial" w:ascii="Arial"/>
          <w:w w:val="116"/>
          <w:sz w:val="13"/>
          <w:szCs w:val="13"/>
        </w:rPr>
        <w:t>A</w:t>
      </w:r>
      <w:r>
        <w:rPr>
          <w:rFonts w:cs="Arial" w:hAnsi="Arial" w:eastAsia="Arial" w:ascii="Arial"/>
          <w:w w:val="112"/>
          <w:sz w:val="13"/>
          <w:szCs w:val="13"/>
        </w:rPr>
        <w:t>u</w:t>
      </w:r>
      <w:r>
        <w:rPr>
          <w:rFonts w:cs="Arial" w:hAnsi="Arial" w:eastAsia="Arial" w:ascii="Arial"/>
          <w:w w:val="119"/>
          <w:sz w:val="13"/>
          <w:szCs w:val="13"/>
        </w:rPr>
        <w:t>d</w:t>
      </w:r>
      <w:r>
        <w:rPr>
          <w:rFonts w:cs="Arial" w:hAnsi="Arial" w:eastAsia="Arial" w:ascii="Arial"/>
          <w:color w:val="151515"/>
          <w:w w:val="149"/>
          <w:sz w:val="13"/>
          <w:szCs w:val="13"/>
        </w:rPr>
        <w:t>i</w:t>
      </w:r>
      <w:r>
        <w:rPr>
          <w:rFonts w:cs="Arial" w:hAnsi="Arial" w:eastAsia="Arial" w:ascii="Arial"/>
          <w:color w:val="000000"/>
          <w:w w:val="160"/>
          <w:sz w:val="13"/>
          <w:szCs w:val="13"/>
        </w:rPr>
        <w:t>t</w:t>
      </w:r>
      <w:r>
        <w:rPr>
          <w:rFonts w:cs="Arial" w:hAnsi="Arial" w:eastAsia="Arial" w:ascii="Arial"/>
          <w:color w:val="151515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000000"/>
          <w:w w:val="119"/>
          <w:sz w:val="13"/>
          <w:szCs w:val="13"/>
        </w:rPr>
        <w:t>d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  <w:t>                             </w:t>
      </w:r>
      <w:r>
        <w:rPr>
          <w:rFonts w:cs="Arial" w:hAnsi="Arial" w:eastAsia="Arial" w:ascii="Arial"/>
          <w:color w:val="000000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111"/>
          <w:sz w:val="13"/>
          <w:szCs w:val="13"/>
        </w:rPr>
        <w:t>A</w:t>
      </w:r>
      <w:r>
        <w:rPr>
          <w:rFonts w:cs="Arial" w:hAnsi="Arial" w:eastAsia="Arial" w:ascii="Arial"/>
          <w:color w:val="151515"/>
          <w:spacing w:val="0"/>
          <w:w w:val="99"/>
          <w:sz w:val="13"/>
          <w:szCs w:val="13"/>
        </w:rPr>
        <w:t>u</w:t>
      </w:r>
      <w:r>
        <w:rPr>
          <w:rFonts w:cs="Arial" w:hAnsi="Arial" w:eastAsia="Arial" w:ascii="Arial"/>
          <w:color w:val="151515"/>
          <w:spacing w:val="0"/>
          <w:w w:val="112"/>
          <w:sz w:val="13"/>
          <w:szCs w:val="13"/>
        </w:rPr>
        <w:t>d</w:t>
      </w:r>
      <w:r>
        <w:rPr>
          <w:rFonts w:cs="Arial" w:hAnsi="Arial" w:eastAsia="Arial" w:ascii="Arial"/>
          <w:color w:val="151515"/>
          <w:spacing w:val="0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51515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51515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53"/>
        <w:ind w:left="-31" w:right="1503"/>
      </w:pPr>
      <w:r>
        <w:rPr>
          <w:rFonts w:cs="Arial" w:hAnsi="Arial" w:eastAsia="Arial" w:ascii="Arial"/>
          <w:w w:val="94"/>
          <w:sz w:val="13"/>
          <w:szCs w:val="13"/>
        </w:rPr>
        <w:t>S</w:t>
      </w:r>
      <w:r>
        <w:rPr>
          <w:rFonts w:cs="Arial" w:hAnsi="Arial" w:eastAsia="Arial" w:ascii="Arial"/>
          <w:w w:val="112"/>
          <w:sz w:val="13"/>
          <w:szCs w:val="13"/>
        </w:rPr>
        <w:t>e</w:t>
      </w:r>
      <w:r>
        <w:rPr>
          <w:rFonts w:cs="Arial" w:hAnsi="Arial" w:eastAsia="Arial" w:ascii="Arial"/>
          <w:w w:val="119"/>
          <w:sz w:val="13"/>
          <w:szCs w:val="13"/>
        </w:rPr>
        <w:t>p</w:t>
      </w:r>
      <w:r>
        <w:rPr>
          <w:rFonts w:cs="Arial" w:hAnsi="Arial" w:eastAsia="Arial" w:ascii="Arial"/>
          <w:w w:val="160"/>
          <w:sz w:val="13"/>
          <w:szCs w:val="13"/>
        </w:rPr>
        <w:t>t</w:t>
      </w:r>
      <w:r>
        <w:rPr>
          <w:rFonts w:cs="Arial" w:hAnsi="Arial" w:eastAsia="Arial" w:ascii="Arial"/>
          <w:w w:val="99"/>
          <w:sz w:val="13"/>
          <w:szCs w:val="13"/>
        </w:rPr>
        <w:t>e</w:t>
      </w:r>
      <w:r>
        <w:rPr>
          <w:rFonts w:cs="Arial" w:hAnsi="Arial" w:eastAsia="Arial" w:ascii="Arial"/>
          <w:w w:val="115"/>
          <w:sz w:val="13"/>
          <w:szCs w:val="13"/>
        </w:rPr>
        <w:t>m</w:t>
      </w:r>
      <w:r>
        <w:rPr>
          <w:rFonts w:cs="Arial" w:hAnsi="Arial" w:eastAsia="Arial" w:ascii="Arial"/>
          <w:w w:val="132"/>
          <w:sz w:val="13"/>
          <w:szCs w:val="13"/>
        </w:rPr>
        <w:t>b</w:t>
      </w:r>
      <w:r>
        <w:rPr>
          <w:rFonts w:cs="Arial" w:hAnsi="Arial" w:eastAsia="Arial" w:ascii="Arial"/>
          <w:w w:val="106"/>
          <w:sz w:val="13"/>
          <w:szCs w:val="13"/>
        </w:rPr>
        <w:t>e</w:t>
      </w:r>
      <w:r>
        <w:rPr>
          <w:rFonts w:cs="Arial" w:hAnsi="Arial" w:eastAsia="Arial" w:ascii="Arial"/>
          <w:w w:val="144"/>
          <w:sz w:val="13"/>
          <w:szCs w:val="13"/>
        </w:rPr>
        <w:t>r</w:t>
      </w:r>
      <w:r>
        <w:rPr>
          <w:rFonts w:cs="Arial" w:hAnsi="Arial" w:eastAsia="Arial" w:ascii="Arial"/>
          <w:spacing w:val="12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51515"/>
          <w:spacing w:val="3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7"/>
          <w:sz w:val="14"/>
          <w:szCs w:val="14"/>
        </w:rPr>
        <w:t>              </w:t>
      </w:r>
      <w:r>
        <w:rPr>
          <w:rFonts w:cs="Times New Roman" w:hAnsi="Times New Roman" w:eastAsia="Times New Roman" w:ascii="Times New Roman"/>
          <w:color w:val="000000"/>
          <w:spacing w:val="26"/>
          <w:w w:val="107"/>
          <w:sz w:val="14"/>
          <w:szCs w:val="1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  <w:t>un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4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51515"/>
          <w:spacing w:val="0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424242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424242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9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51515"/>
          <w:spacing w:val="0"/>
          <w:w w:val="1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51515"/>
          <w:spacing w:val="0"/>
          <w:w w:val="82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51515"/>
          <w:spacing w:val="0"/>
          <w:w w:val="144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59"/>
        <w:ind w:left="335" w:right="1672"/>
        <w:sectPr>
          <w:pgSz w:w="12340" w:h="16940"/>
          <w:pgMar w:top="280" w:bottom="0" w:left="0" w:right="1740"/>
          <w:cols w:num="2" w:equalWidth="off">
            <w:col w:w="4480" w:space="1762"/>
            <w:col w:w="4358"/>
          </w:cols>
        </w:sectPr>
      </w:pPr>
      <w:r>
        <w:rPr>
          <w:rFonts w:cs="Arial" w:hAnsi="Arial" w:eastAsia="Arial" w:ascii="Arial"/>
          <w:w w:val="77"/>
          <w:sz w:val="13"/>
          <w:szCs w:val="13"/>
        </w:rPr>
        <w:t>(</w:t>
      </w:r>
      <w:r>
        <w:rPr>
          <w:rFonts w:cs="Arial" w:hAnsi="Arial" w:eastAsia="Arial" w:ascii="Arial"/>
          <w:w w:val="107"/>
          <w:sz w:val="13"/>
          <w:szCs w:val="13"/>
        </w:rPr>
        <w:t>R</w:t>
      </w:r>
      <w:r>
        <w:rPr>
          <w:rFonts w:cs="Arial" w:hAnsi="Arial" w:eastAsia="Arial" w:ascii="Arial"/>
          <w:w w:val="126"/>
          <w:sz w:val="13"/>
          <w:szCs w:val="13"/>
        </w:rPr>
        <w:t>up</w:t>
      </w:r>
      <w:r>
        <w:rPr>
          <w:rFonts w:cs="Arial" w:hAnsi="Arial" w:eastAsia="Arial" w:ascii="Arial"/>
          <w:w w:val="106"/>
          <w:sz w:val="13"/>
          <w:szCs w:val="13"/>
        </w:rPr>
        <w:t>e</w:t>
      </w:r>
      <w:r>
        <w:rPr>
          <w:rFonts w:cs="Arial" w:hAnsi="Arial" w:eastAsia="Arial" w:ascii="Arial"/>
          <w:w w:val="112"/>
          <w:sz w:val="13"/>
          <w:szCs w:val="13"/>
        </w:rPr>
        <w:t>e</w:t>
      </w:r>
      <w:r>
        <w:rPr>
          <w:rFonts w:cs="Arial" w:hAnsi="Arial" w:eastAsia="Arial" w:ascii="Arial"/>
          <w:w w:val="118"/>
          <w:sz w:val="13"/>
          <w:szCs w:val="13"/>
        </w:rPr>
        <w:t>s</w:t>
      </w:r>
      <w:r>
        <w:rPr>
          <w:rFonts w:cs="Arial" w:hAnsi="Arial" w:eastAsia="Arial" w:ascii="Arial"/>
          <w:w w:val="110"/>
          <w:sz w:val="13"/>
          <w:szCs w:val="13"/>
        </w:rPr>
        <w:t>)</w:t>
      </w:r>
      <w:r>
        <w:rPr>
          <w:rFonts w:cs="Arial" w:hAnsi="Arial" w:eastAsia="Arial" w:ascii="Arial"/>
          <w:w w:val="100"/>
          <w:sz w:val="13"/>
          <w:szCs w:val="13"/>
        </w:rPr>
        <w:t>                              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51515"/>
          <w:spacing w:val="0"/>
          <w:w w:val="77"/>
          <w:sz w:val="13"/>
          <w:szCs w:val="13"/>
        </w:rPr>
        <w:t>(</w:t>
      </w:r>
      <w:r>
        <w:rPr>
          <w:rFonts w:cs="Arial" w:hAnsi="Arial" w:eastAsia="Arial" w:ascii="Arial"/>
          <w:color w:val="000000"/>
          <w:spacing w:val="0"/>
          <w:w w:val="112"/>
          <w:sz w:val="13"/>
          <w:szCs w:val="13"/>
        </w:rPr>
        <w:t>R</w:t>
      </w:r>
      <w:r>
        <w:rPr>
          <w:rFonts w:cs="Arial" w:hAnsi="Arial" w:eastAsia="Arial" w:ascii="Arial"/>
          <w:color w:val="151515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000000"/>
          <w:spacing w:val="0"/>
          <w:w w:val="112"/>
          <w:sz w:val="13"/>
          <w:szCs w:val="13"/>
        </w:rPr>
        <w:t>p</w:t>
      </w:r>
      <w:r>
        <w:rPr>
          <w:rFonts w:cs="Arial" w:hAnsi="Arial" w:eastAsia="Arial" w:ascii="Arial"/>
          <w:color w:val="151515"/>
          <w:spacing w:val="0"/>
          <w:w w:val="112"/>
          <w:sz w:val="13"/>
          <w:szCs w:val="13"/>
        </w:rPr>
        <w:t>ee</w:t>
      </w:r>
      <w:r>
        <w:rPr>
          <w:rFonts w:cs="Arial" w:hAnsi="Arial" w:eastAsia="Arial" w:ascii="Arial"/>
          <w:color w:val="151515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51515"/>
          <w:spacing w:val="0"/>
          <w:w w:val="99"/>
          <w:sz w:val="13"/>
          <w:szCs w:val="13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pict>
          <v:shape type="#_x0000_t75" style="position:absolute;margin-left:0pt;margin-top:0pt;width:616.829pt;height:847pt;mso-position-horizontal-relative:page;mso-position-vertical-relative:page;z-index:-2546">
            <v:imagedata o:title="" r:id="rId11"/>
          </v:shape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8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5" w:hRule="exact"/>
        </w:trPr>
        <w:tc>
          <w:tcPr>
            <w:tcW w:w="2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0"/>
              <w:ind w:left="45"/>
            </w:pP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ri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tt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dow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2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2C2C2C"/>
                <w:spacing w:val="0"/>
                <w:w w:val="9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9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ue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972"/>
            </w:pPr>
            <w:r>
              <w:rPr>
                <w:rFonts w:cs="Times New Roman" w:hAnsi="Times New Roman" w:eastAsia="Times New Roman" w:ascii="Times New Roman"/>
                <w:w w:val="75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644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391"/>
            </w:pPr>
            <w:r>
              <w:rPr>
                <w:rFonts w:cs="Times New Roman" w:hAnsi="Times New Roman" w:eastAsia="Times New Roman" w:ascii="Times New Roman"/>
                <w:color w:val="151515"/>
                <w:w w:val="4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64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7" w:hRule="exact"/>
        </w:trPr>
        <w:tc>
          <w:tcPr>
            <w:tcW w:w="2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1"/>
              <w:ind w:left="40"/>
            </w:pP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1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color w:val="000000"/>
                <w:spacing w:val="0"/>
                <w:w w:val="11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16"/>
                <w:w w:val="11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8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00000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3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3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6"/>
              <w:ind w:left="127"/>
            </w:pP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color w:val="535353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11"/>
                <w:szCs w:val="11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1174"/>
            </w:pPr>
            <w:r>
              <w:rPr>
                <w:rFonts w:cs="Times New Roman" w:hAnsi="Times New Roman" w:eastAsia="Times New Roman" w:ascii="Times New Roman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2"/>
              <w:ind w:left="497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88</w:t>
            </w:r>
            <w:r>
              <w:rPr>
                <w:rFonts w:cs="Times New Roman" w:hAnsi="Times New Roman" w:eastAsia="Times New Roman" w:ascii="Times New Roman"/>
                <w:color w:val="424242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199" w:hRule="exact"/>
        </w:trPr>
        <w:tc>
          <w:tcPr>
            <w:tcW w:w="2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/>
              <w:ind w:left="968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62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6"/>
              <w:ind w:left="377"/>
            </w:pP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424242"/>
                <w:w w:val="96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535353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35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9" w:hRule="exact"/>
        </w:trPr>
        <w:tc>
          <w:tcPr>
            <w:tcW w:w="2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8"/>
              <w:ind w:left="59"/>
            </w:pPr>
            <w:r>
              <w:rPr>
                <w:rFonts w:cs="Arial" w:hAnsi="Arial" w:eastAsia="Arial" w:ascii="Arial"/>
                <w:w w:val="9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2C2C2C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424242"/>
                <w:w w:val="9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2C2C2C"/>
                <w:w w:val="99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2C2C2C"/>
                <w:w w:val="14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color w:val="000000"/>
                <w:w w:val="9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2C2C2C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2C2C2C"/>
                <w:w w:val="11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2C2C2C"/>
                <w:w w:val="147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2C2C2C"/>
                <w:w w:val="93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2C2C2C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2C2C2C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3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2C2C2C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2C2C2C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2C2C2C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8"/>
              <w:ind w:left="122"/>
            </w:pPr>
            <w:r>
              <w:rPr>
                <w:rFonts w:cs="Times New Roman" w:hAnsi="Times New Roman" w:eastAsia="Times New Roman" w:ascii="Times New Roman"/>
                <w:color w:val="2C2C2C"/>
                <w:w w:val="87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color w:val="7B7B7B"/>
                <w:w w:val="104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color w:val="2C2C2C"/>
                <w:w w:val="113"/>
                <w:sz w:val="11"/>
                <w:szCs w:val="11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1"/>
                <w:szCs w:val="11"/>
              </w:rPr>
            </w:r>
          </w:p>
        </w:tc>
        <w:tc>
          <w:tcPr>
            <w:tcW w:w="2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3"/>
              <w:ind w:left="1150"/>
            </w:pPr>
            <w:r>
              <w:rPr>
                <w:rFonts w:cs="Times New Roman" w:hAnsi="Times New Roman" w:eastAsia="Times New Roman" w:ascii="Times New Roman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7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564"/>
            </w:pPr>
            <w:r>
              <w:rPr>
                <w:rFonts w:cs="Times New Roman" w:hAnsi="Times New Roman" w:eastAsia="Times New Roman" w:ascii="Times New Roman"/>
                <w:color w:val="151515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424242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2C2C2C"/>
                <w:w w:val="9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199" w:hRule="exact"/>
        </w:trPr>
        <w:tc>
          <w:tcPr>
            <w:tcW w:w="2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6"/>
              <w:ind w:left="968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1"/>
              <w:ind w:left="372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2,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9" w:hRule="exact"/>
        </w:trPr>
        <w:tc>
          <w:tcPr>
            <w:tcW w:w="2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3"/>
              <w:ind w:left="54"/>
            </w:pPr>
            <w:r>
              <w:rPr>
                <w:rFonts w:cs="Arial" w:hAnsi="Arial" w:eastAsia="Arial" w:ascii="Arial"/>
                <w:color w:val="151515"/>
                <w:w w:val="9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2C2C2C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02"/>
                <w:sz w:val="13"/>
                <w:szCs w:val="13"/>
              </w:rPr>
              <w:t>ci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2C2C2C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000000"/>
                <w:spacing w:val="0"/>
                <w:w w:val="108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8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14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3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3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3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6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1068"/>
            </w:pPr>
            <w:r>
              <w:rPr>
                <w:rFonts w:cs="Times New Roman" w:hAnsi="Times New Roman" w:eastAsia="Times New Roman" w:ascii="Times New Roman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59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3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4"/>
              <w:ind w:left="478"/>
            </w:pPr>
            <w:r>
              <w:rPr>
                <w:rFonts w:cs="Times New Roman" w:hAnsi="Times New Roman" w:eastAsia="Times New Roman" w:ascii="Times New Roman"/>
                <w:color w:val="151515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93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2C2C2C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32" w:hRule="exact"/>
        </w:trPr>
        <w:tc>
          <w:tcPr>
            <w:tcW w:w="26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40"/>
            </w:pPr>
            <w:r>
              <w:rPr>
                <w:rFonts w:cs="Arial" w:hAnsi="Arial" w:eastAsia="Arial" w:ascii="Arial"/>
                <w:w w:val="9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w w:val="111"/>
                <w:sz w:val="13"/>
                <w:szCs w:val="13"/>
              </w:rPr>
              <w:t>EA</w:t>
            </w:r>
            <w:r>
              <w:rPr>
                <w:rFonts w:cs="Arial" w:hAnsi="Arial" w:eastAsia="Arial" w:ascii="Arial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w w:val="111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1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/>
              <w:ind w:left="968"/>
            </w:pPr>
            <w:r>
              <w:rPr>
                <w:rFonts w:cs="Times New Roman" w:hAnsi="Times New Roman" w:eastAsia="Times New Roman" w:ascii="Times New Roman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96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6"/>
              <w:ind w:left="382"/>
            </w:pPr>
            <w:r>
              <w:rPr>
                <w:rFonts w:cs="Times New Roman" w:hAnsi="Times New Roman" w:eastAsia="Times New Roman" w:ascii="Times New Roman"/>
                <w:color w:val="151515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424242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424242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2C2C2C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65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3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5" w:hRule="exact"/>
        </w:trPr>
        <w:tc>
          <w:tcPr>
            <w:tcW w:w="33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0"/>
              <w:ind w:left="134"/>
            </w:pP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en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ri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tt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9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23"/>
                <w:w w:val="109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3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color w:val="000000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16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085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59</w:t>
            </w:r>
            <w:r>
              <w:rPr>
                <w:rFonts w:cs="Times New Roman" w:hAnsi="Times New Roman" w:eastAsia="Times New Roman" w:ascii="Times New Roman"/>
                <w:color w:val="000000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778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677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0"/>
                <w:sz w:val="14"/>
                <w:szCs w:val="14"/>
              </w:rPr>
              <w:t>72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424242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7" w:hRule="exact"/>
        </w:trPr>
        <w:tc>
          <w:tcPr>
            <w:tcW w:w="3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1"/>
                <w:szCs w:val="11"/>
              </w:rPr>
              <w:jc w:val="left"/>
              <w:spacing w:before="5"/>
              <w:ind w:left="125"/>
            </w:pPr>
            <w:r>
              <w:rPr>
                <w:rFonts w:cs="Arial" w:hAnsi="Arial" w:eastAsia="Arial" w:ascii="Arial"/>
                <w:color w:val="151515"/>
                <w:w w:val="111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1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12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147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3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44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6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3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86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6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            </w:t>
            </w:r>
            <w:r>
              <w:rPr>
                <w:rFonts w:cs="Arial" w:hAnsi="Arial" w:eastAsia="Arial" w:ascii="Arial"/>
                <w:color w:val="151515"/>
                <w:spacing w:val="-14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424242"/>
                <w:spacing w:val="0"/>
                <w:w w:val="87"/>
                <w:position w:val="3"/>
                <w:sz w:val="11"/>
                <w:szCs w:val="11"/>
              </w:rPr>
              <w:t>7</w:t>
            </w:r>
            <w:r>
              <w:rPr>
                <w:rFonts w:cs="Times New Roman" w:hAnsi="Times New Roman" w:eastAsia="Times New Roman" w:ascii="Times New Roman"/>
                <w:color w:val="7B7B7B"/>
                <w:spacing w:val="0"/>
                <w:w w:val="104"/>
                <w:position w:val="3"/>
                <w:sz w:val="11"/>
                <w:szCs w:val="11"/>
              </w:rPr>
              <w:t>.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13"/>
                <w:position w:val="3"/>
                <w:sz w:val="11"/>
                <w:szCs w:val="11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754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424242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62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04" w:hRule="exact"/>
        </w:trPr>
        <w:tc>
          <w:tcPr>
            <w:tcW w:w="3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/>
              <w:ind w:left="1080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2C2C2C"/>
                <w:w w:val="123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59</w:t>
            </w:r>
            <w:r>
              <w:rPr>
                <w:rFonts w:cs="Times New Roman" w:hAnsi="Times New Roman" w:eastAsia="Times New Roman" w:ascii="Times New Roman"/>
                <w:color w:val="000000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778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6"/>
              <w:ind w:left="677"/>
            </w:pP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88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17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3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3"/>
              <w:ind w:left="134"/>
            </w:pPr>
            <w:r>
              <w:rPr>
                <w:rFonts w:cs="Arial" w:hAnsi="Arial" w:eastAsia="Arial" w:ascii="Arial"/>
                <w:w w:val="9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9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w w:val="133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color w:val="000000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an</w:t>
            </w:r>
            <w:r>
              <w:rPr>
                <w:rFonts w:cs="Arial" w:hAnsi="Arial" w:eastAsia="Arial" w:ascii="Arial"/>
                <w:color w:val="151515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147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w w:val="93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3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2C2C2C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3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86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2C2C2C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17" w:hRule="exact"/>
        </w:trPr>
        <w:tc>
          <w:tcPr>
            <w:tcW w:w="3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4"/>
              <w:ind w:left="1080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0"/>
                <w:sz w:val="14"/>
                <w:szCs w:val="14"/>
              </w:rPr>
              <w:t>77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9"/>
              <w:ind w:left="677"/>
            </w:pP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424242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14"/>
                <w:szCs w:val="14"/>
              </w:rPr>
              <w:t>88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2C2C2C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37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19" w:hRule="exact"/>
        </w:trPr>
        <w:tc>
          <w:tcPr>
            <w:tcW w:w="3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3"/>
              <w:ind w:left="125"/>
            </w:pPr>
            <w:r>
              <w:rPr>
                <w:rFonts w:cs="Arial" w:hAnsi="Arial" w:eastAsia="Arial" w:ascii="Arial"/>
                <w:color w:val="151515"/>
                <w:w w:val="111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2C2C2C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w w:val="115"/>
                <w:sz w:val="13"/>
                <w:szCs w:val="13"/>
              </w:rPr>
              <w:t>rt</w:t>
            </w:r>
            <w:r>
              <w:rPr>
                <w:rFonts w:cs="Arial" w:hAnsi="Arial" w:eastAsia="Arial" w:ascii="Arial"/>
                <w:color w:val="424242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18"/>
                <w:sz w:val="13"/>
                <w:szCs w:val="13"/>
              </w:rPr>
              <w:t>z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-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8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2C2C2C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2C2C2C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2C2C2C"/>
                <w:spacing w:val="3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86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1061"/>
            </w:pPr>
            <w:r>
              <w:rPr>
                <w:rFonts w:cs="Times New Roman" w:hAnsi="Times New Roman" w:eastAsia="Times New Roman" w:ascii="Times New Roman"/>
                <w:w w:val="8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424242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424242"/>
                <w:spacing w:val="-2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9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6"/>
                <w:sz w:val="14"/>
                <w:szCs w:val="14"/>
              </w:rPr>
              <w:t>602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4"/>
              <w:ind w:left="658"/>
            </w:pPr>
            <w:r>
              <w:rPr>
                <w:rFonts w:cs="Times New Roman" w:hAnsi="Times New Roman" w:eastAsia="Times New Roman" w:ascii="Times New Roman"/>
                <w:color w:val="151515"/>
                <w:w w:val="72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95</w:t>
            </w:r>
            <w:r>
              <w:rPr>
                <w:rFonts w:cs="Times New Roman" w:hAnsi="Times New Roman" w:eastAsia="Times New Roman" w:ascii="Times New Roman"/>
                <w:color w:val="151515"/>
                <w:w w:val="92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21" w:hRule="exact"/>
        </w:trPr>
        <w:tc>
          <w:tcPr>
            <w:tcW w:w="33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/>
              <w:ind w:left="1076"/>
            </w:pP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14"/>
                <w:szCs w:val="14"/>
              </w:rPr>
              <w:t>809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2C2C2C"/>
                <w:spacing w:val="-13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3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6"/>
              <w:ind w:left="677"/>
            </w:pPr>
            <w:r>
              <w:rPr>
                <w:rFonts w:cs="Times New Roman" w:hAnsi="Times New Roman" w:eastAsia="Times New Roman" w:ascii="Times New Roman"/>
                <w:color w:val="151515"/>
                <w:w w:val="8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0"/>
                <w:sz w:val="14"/>
                <w:szCs w:val="14"/>
              </w:rPr>
              <w:t>77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10" w:hRule="exact"/>
        </w:trPr>
        <w:tc>
          <w:tcPr>
            <w:tcW w:w="338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879"/>
            </w:pPr>
            <w:r>
              <w:rPr>
                <w:rFonts w:cs="Times New Roman" w:hAnsi="Times New Roman" w:eastAsia="Times New Roman" w:ascii="Times New Roman"/>
                <w:spacing w:val="0"/>
                <w:w w:val="11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0"/>
                <w:sz w:val="14"/>
                <w:szCs w:val="14"/>
              </w:rPr>
              <w:t>23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1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spacing w:val="-9"/>
                <w:w w:val="11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471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2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31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120"/>
            </w:pPr>
            <w:r>
              <w:rPr>
                <w:rFonts w:cs="Arial" w:hAnsi="Arial" w:eastAsia="Arial" w:ascii="Arial"/>
                <w:w w:val="9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w w:val="97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w w:val="10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w w:val="8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w w:val="109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w w:val="8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w w:val="104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w w:val="9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w w:val="99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104"/>
                <w:sz w:val="13"/>
                <w:szCs w:val="13"/>
              </w:rPr>
              <w:t>/T</w:t>
            </w:r>
            <w:r>
              <w:rPr>
                <w:rFonts w:cs="Arial" w:hAnsi="Arial" w:eastAsia="Arial" w:ascii="Arial"/>
                <w:color w:val="000000"/>
                <w:w w:val="97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w w:val="97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w w:val="99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w w:val="103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00000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0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UR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23"/>
                <w:w w:val="9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83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000000"/>
                <w:spacing w:val="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4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97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39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125"/>
            </w:pP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ry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4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91"/>
            </w:pPr>
            <w:r>
              <w:rPr>
                <w:rFonts w:cs="Times New Roman" w:hAnsi="Times New Roman" w:eastAsia="Times New Roman" w:ascii="Times New Roman"/>
                <w:color w:val="151515"/>
                <w:w w:val="8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44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1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1"/>
              <w:ind w:left="120"/>
            </w:pPr>
            <w:r>
              <w:rPr>
                <w:rFonts w:cs="Arial" w:hAnsi="Arial" w:eastAsia="Arial" w:ascii="Arial"/>
                <w:color w:val="151515"/>
                <w:w w:val="94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3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25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1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15"/>
                <w:sz w:val="13"/>
                <w:szCs w:val="13"/>
              </w:rPr>
              <w:t>ry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1"/>
              <w:ind w:left="1076"/>
            </w:pPr>
            <w:r>
              <w:rPr>
                <w:rFonts w:cs="Times New Roman" w:hAnsi="Times New Roman" w:eastAsia="Times New Roman" w:ascii="Times New Roman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424242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0"/>
                <w:sz w:val="14"/>
                <w:szCs w:val="14"/>
              </w:rPr>
              <w:t>77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85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586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424242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535353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1"/>
              <w:ind w:left="120"/>
            </w:pPr>
            <w:r>
              <w:rPr>
                <w:rFonts w:cs="Arial" w:hAnsi="Arial" w:eastAsia="Arial" w:ascii="Arial"/>
                <w:color w:val="151515"/>
                <w:w w:val="88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424242"/>
                <w:w w:val="116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12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w w:val="6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25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2C2C2C"/>
                <w:spacing w:val="0"/>
                <w:w w:val="4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424242"/>
                <w:spacing w:val="0"/>
                <w:w w:val="99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2C2C2C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759"/>
            </w:pPr>
            <w:r>
              <w:rPr>
                <w:rFonts w:cs="Times New Roman" w:hAnsi="Times New Roman" w:eastAsia="Times New Roman" w:ascii="Times New Roman"/>
                <w:color w:val="151515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0"/>
                <w:sz w:val="14"/>
                <w:szCs w:val="14"/>
              </w:rPr>
              <w:t>72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4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3"/>
              <w:ind w:left="115"/>
            </w:pP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ffi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2C2C2C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2C2C2C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2C2C2C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q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1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33"/>
              <w:ind w:left="1277"/>
            </w:pPr>
            <w:r>
              <w:rPr>
                <w:rFonts w:cs="Times New Roman" w:hAnsi="Times New Roman" w:eastAsia="Times New Roman" w:ascii="Times New Roman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w w:val="13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500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869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8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424242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9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1"/>
              <w:ind w:left="106"/>
            </w:pPr>
            <w:r>
              <w:rPr>
                <w:rFonts w:cs="Arial" w:hAnsi="Arial" w:eastAsia="Arial" w:ascii="Arial"/>
                <w:color w:val="151515"/>
                <w:w w:val="111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2C2C2C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cle</w:t>
            </w:r>
            <w:r>
              <w:rPr>
                <w:rFonts w:cs="Arial" w:hAnsi="Arial" w:eastAsia="Arial" w:ascii="Arial"/>
                <w:color w:val="151515"/>
                <w:w w:val="11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749"/>
            </w:pPr>
            <w:r>
              <w:rPr>
                <w:rFonts w:cs="Times New Roman" w:hAnsi="Times New Roman" w:eastAsia="Times New Roman" w:ascii="Times New Roman"/>
                <w:color w:val="151515"/>
                <w:w w:val="89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44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95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3"/>
              <w:ind w:left="1076"/>
            </w:pPr>
            <w:r>
              <w:rPr>
                <w:rFonts w:cs="Times New Roman" w:hAnsi="Times New Roman" w:eastAsia="Times New Roman" w:ascii="Times New Roman"/>
                <w:w w:val="61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w w:val="137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98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8"/>
              <w:ind w:left="581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88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70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24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19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98"/>
              <w:ind w:left="69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2C2C2C"/>
                <w:w w:val="10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106"/>
            </w:pPr>
            <w:r>
              <w:rPr>
                <w:rFonts w:cs="Arial" w:hAnsi="Arial" w:eastAsia="Arial" w:ascii="Arial"/>
                <w:w w:val="8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12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w w:val="94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09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8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w w:val="104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w w:val="97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w w:val="104"/>
                <w:sz w:val="13"/>
                <w:szCs w:val="13"/>
              </w:rPr>
              <w:t>/T</w:t>
            </w:r>
            <w:r>
              <w:rPr>
                <w:rFonts w:cs="Arial" w:hAnsi="Arial" w:eastAsia="Arial" w:ascii="Arial"/>
                <w:color w:val="000000"/>
                <w:w w:val="97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w w:val="97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97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000000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0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83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000000"/>
                <w:spacing w:val="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9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4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2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101"/>
            </w:pPr>
            <w:r>
              <w:rPr>
                <w:rFonts w:cs="Arial" w:hAnsi="Arial" w:eastAsia="Arial" w:ascii="Arial"/>
                <w:color w:val="151515"/>
                <w:w w:val="111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color w:val="2C2C2C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w w:val="11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18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2C2C2C"/>
                <w:w w:val="83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151515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39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8,</w:t>
            </w:r>
            <w:r>
              <w:rPr>
                <w:rFonts w:cs="Times New Roman" w:hAnsi="Times New Roman" w:eastAsia="Times New Roman" w:ascii="Times New Roman"/>
                <w:color w:val="2C2C2C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96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8"/>
              <w:ind w:left="739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2C2C2C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86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2C2C2C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519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9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2C2C2C"/>
                <w:w w:val="10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96"/>
            </w:pPr>
            <w:r>
              <w:rPr>
                <w:rFonts w:cs="Arial" w:hAnsi="Arial" w:eastAsia="Arial" w:ascii="Arial"/>
                <w:w w:val="9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w w:val="94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00000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0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w w:val="8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w w:val="104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w w:val="97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w w:val="104"/>
                <w:sz w:val="13"/>
                <w:szCs w:val="13"/>
              </w:rPr>
              <w:t>/T</w:t>
            </w:r>
            <w:r>
              <w:rPr>
                <w:rFonts w:cs="Arial" w:hAnsi="Arial" w:eastAsia="Arial" w:ascii="Arial"/>
                <w:color w:val="000000"/>
                <w:w w:val="97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w w:val="111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w w:val="9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w w:val="103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00000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0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96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000000"/>
                <w:spacing w:val="23"/>
                <w:w w:val="9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83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000000"/>
                <w:spacing w:val="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9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4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47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91"/>
            </w:pPr>
            <w:r>
              <w:rPr>
                <w:rFonts w:cs="Arial" w:hAnsi="Arial" w:eastAsia="Arial" w:ascii="Arial"/>
                <w:color w:val="151515"/>
                <w:w w:val="111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color w:val="2C2C2C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2C2C2C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07"/>
                <w:sz w:val="13"/>
                <w:szCs w:val="13"/>
              </w:rPr>
              <w:t>cl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98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8"/>
              <w:ind w:left="725"/>
            </w:pPr>
            <w:r>
              <w:rPr>
                <w:rFonts w:cs="Times New Roman" w:hAnsi="Times New Roman" w:eastAsia="Times New Roman" w:ascii="Times New Roman"/>
                <w:color w:val="151515"/>
                <w:w w:val="102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424242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2C2C2C"/>
                <w:w w:val="123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62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00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13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4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424242"/>
                <w:w w:val="10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6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000000"/>
                <w:spacing w:val="0"/>
                <w:w w:val="107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22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color w:val="000000"/>
                <w:spacing w:val="0"/>
                <w:w w:val="111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27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11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000000"/>
                <w:spacing w:val="0"/>
                <w:w w:val="111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27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99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711"/>
            </w:pPr>
            <w:r>
              <w:rPr>
                <w:rFonts w:cs="Arial" w:hAnsi="Arial" w:eastAsia="Arial" w:ascii="Arial"/>
                <w:w w:val="97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w w:val="119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w w:val="122"/>
                <w:sz w:val="13"/>
                <w:szCs w:val="13"/>
              </w:rPr>
              <w:t>-</w:t>
            </w:r>
            <w:r>
              <w:rPr>
                <w:rFonts w:cs="Arial" w:hAnsi="Arial" w:eastAsia="Arial" w:ascii="Arial"/>
                <w:color w:val="000000"/>
                <w:w w:val="11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w w:val="112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00000"/>
                <w:w w:val="12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w w:val="14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6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19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485"/>
            </w:pPr>
            <w:r>
              <w:rPr>
                <w:rFonts w:cs="Arial" w:hAnsi="Arial" w:eastAsia="Arial" w:ascii="Arial"/>
                <w:w w:val="111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00000"/>
                <w:w w:val="112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w w:val="133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ed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219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7"/>
              <w:ind w:left="91"/>
            </w:pPr>
            <w:r>
              <w:rPr>
                <w:rFonts w:cs="Arial" w:hAnsi="Arial" w:eastAsia="Arial" w:ascii="Arial"/>
                <w:w w:val="92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33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w w:val="119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2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4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2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color w:val="000000"/>
                <w:spacing w:val="0"/>
                <w:w w:val="133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29"/>
                <w:sz w:val="13"/>
                <w:szCs w:val="13"/>
              </w:rPr>
              <w:t>fo</w:t>
            </w:r>
            <w:r>
              <w:rPr>
                <w:rFonts w:cs="Arial" w:hAnsi="Arial" w:eastAsia="Arial" w:ascii="Arial"/>
                <w:color w:val="000000"/>
                <w:spacing w:val="0"/>
                <w:w w:val="129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-3"/>
                <w:w w:val="129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33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2"/>
              <w:ind w:left="427"/>
            </w:pPr>
            <w:r>
              <w:rPr>
                <w:rFonts w:cs="Arial" w:hAnsi="Arial" w:eastAsia="Arial" w:ascii="Arial"/>
                <w:w w:val="8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26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w w:val="147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1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w w:val="132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44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9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37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2"/>
              <w:ind w:left="278"/>
            </w:pPr>
            <w:r>
              <w:rPr>
                <w:rFonts w:cs="Arial" w:hAnsi="Arial" w:eastAsia="Arial" w:ascii="Arial"/>
                <w:w w:val="81"/>
                <w:sz w:val="13"/>
                <w:szCs w:val="13"/>
              </w:rPr>
              <w:t>J</w:t>
            </w:r>
            <w:r>
              <w:rPr>
                <w:rFonts w:cs="Arial" w:hAnsi="Arial" w:eastAsia="Arial" w:ascii="Arial"/>
                <w:color w:val="151515"/>
                <w:w w:val="119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0000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2C2C2C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9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44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3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28"/>
              <w:ind w:left="787"/>
            </w:pPr>
            <w:r>
              <w:rPr>
                <w:rFonts w:cs="Arial" w:hAnsi="Arial" w:eastAsia="Arial" w:ascii="Arial"/>
                <w:w w:val="88"/>
                <w:sz w:val="13"/>
                <w:szCs w:val="13"/>
              </w:rPr>
              <w:t>(</w:t>
            </w:r>
            <w:r>
              <w:rPr>
                <w:rFonts w:cs="Arial" w:hAnsi="Arial" w:eastAsia="Arial" w:ascii="Arial"/>
                <w:w w:val="107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w w:val="119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w w:val="132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110"/>
                <w:sz w:val="13"/>
                <w:szCs w:val="13"/>
              </w:rPr>
              <w:t>)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28"/>
              <w:ind w:left="437"/>
            </w:pPr>
            <w:r>
              <w:rPr>
                <w:rFonts w:cs="Arial" w:hAnsi="Arial" w:eastAsia="Arial" w:ascii="Arial"/>
                <w:color w:val="151515"/>
                <w:w w:val="77"/>
                <w:sz w:val="13"/>
                <w:szCs w:val="13"/>
              </w:rPr>
              <w:t>(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w w:val="119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w w:val="110"/>
                <w:sz w:val="13"/>
                <w:szCs w:val="13"/>
              </w:rPr>
              <w:t>s)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310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7"/>
              <w:ind w:left="413"/>
            </w:pPr>
            <w:r>
              <w:rPr>
                <w:rFonts w:cs="Arial" w:hAnsi="Arial" w:eastAsia="Arial" w:ascii="Arial"/>
                <w:w w:val="9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w w:val="147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w w:val="112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44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w w:val="103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-1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-</w:t>
            </w:r>
            <w:r>
              <w:rPr>
                <w:rFonts w:cs="Arial" w:hAnsi="Arial" w:eastAsia="Arial" w:ascii="Arial"/>
                <w:color w:val="151515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9"/>
                <w:sz w:val="13"/>
                <w:szCs w:val="13"/>
              </w:rPr>
              <w:t>Q</w:t>
            </w:r>
            <w:r>
              <w:rPr>
                <w:rFonts w:cs="Arial" w:hAnsi="Arial" w:eastAsia="Arial" w:ascii="Arial"/>
                <w:color w:val="000000"/>
                <w:spacing w:val="0"/>
                <w:w w:val="119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000000"/>
                <w:spacing w:val="0"/>
                <w:w w:val="126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6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19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27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413"/>
            </w:pP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KA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2C2C2C"/>
                <w:spacing w:val="0"/>
                <w:w w:val="108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ba</w:t>
            </w:r>
            <w:r>
              <w:rPr>
                <w:rFonts w:cs="Arial" w:hAnsi="Arial" w:eastAsia="Arial" w:ascii="Arial"/>
                <w:color w:val="151515"/>
                <w:spacing w:val="2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2C2C2C"/>
                <w:spacing w:val="0"/>
                <w:w w:val="77"/>
                <w:sz w:val="13"/>
                <w:szCs w:val="13"/>
              </w:rPr>
              <w:t>(</w:t>
            </w:r>
            <w:r>
              <w:rPr>
                <w:rFonts w:cs="Arial" w:hAnsi="Arial" w:eastAsia="Arial" w:ascii="Arial"/>
                <w:color w:val="151515"/>
                <w:spacing w:val="0"/>
                <w:w w:val="109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101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103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000000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3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6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6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-1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0"/>
                <w:w w:val="93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12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1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34"/>
              <w:ind w:left="418"/>
            </w:pPr>
            <w:r>
              <w:rPr>
                <w:rFonts w:cs="Times New Roman" w:hAnsi="Times New Roman" w:eastAsia="Times New Roman" w:ascii="Times New Roman"/>
                <w:color w:val="151515"/>
                <w:w w:val="54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44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20</w:t>
            </w:r>
            <w:r>
              <w:rPr>
                <w:rFonts w:cs="Times New Roman" w:hAnsi="Times New Roman" w:eastAsia="Times New Roman" w:ascii="Times New Roman"/>
                <w:color w:val="151515"/>
                <w:w w:val="100"/>
                <w:sz w:val="14"/>
                <w:szCs w:val="14"/>
              </w:rPr>
              <w:t>  </w:t>
            </w:r>
            <w:r>
              <w:rPr>
                <w:rFonts w:cs="Times New Roman" w:hAnsi="Times New Roman" w:eastAsia="Times New Roman" w:ascii="Times New Roman"/>
                <w:color w:val="151515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araba</w:t>
            </w:r>
            <w:r>
              <w:rPr>
                <w:rFonts w:cs="Arial" w:hAnsi="Arial" w:eastAsia="Arial" w:ascii="Arial"/>
                <w:color w:val="151515"/>
                <w:spacing w:val="0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22"/>
                <w:w w:val="108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2C2C2C"/>
                <w:spacing w:val="0"/>
                <w:w w:val="9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21"/>
                <w:sz w:val="13"/>
                <w:szCs w:val="13"/>
              </w:rPr>
              <w:t>rt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6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0"/>
                <w:w w:val="49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2C2C2C"/>
                <w:spacing w:val="0"/>
                <w:w w:val="125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53"/>
              <w:ind w:left="1244"/>
            </w:pPr>
            <w:r>
              <w:rPr>
                <w:rFonts w:cs="Times New Roman" w:hAnsi="Times New Roman" w:eastAsia="Times New Roman" w:ascii="Times New Roman"/>
                <w:w w:val="102"/>
                <w:sz w:val="14"/>
                <w:szCs w:val="14"/>
              </w:rPr>
              <w:t>49</w:t>
            </w:r>
            <w:r>
              <w:rPr>
                <w:rFonts w:cs="Times New Roman" w:hAnsi="Times New Roman" w:eastAsia="Times New Roman" w:ascii="Times New Roman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95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43"/>
              <w:ind w:left="845"/>
            </w:pPr>
            <w:r>
              <w:rPr>
                <w:rFonts w:cs="Times New Roman" w:hAnsi="Times New Roman" w:eastAsia="Times New Roman" w:ascii="Times New Roman"/>
                <w:color w:val="151515"/>
                <w:w w:val="8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2C2C2C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2C2C2C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18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"/>
              <w:ind w:left="447"/>
            </w:pP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1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9"/>
                <w:w w:val="11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25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57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spacing w:val="8"/>
                <w:w w:val="57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57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57"/>
                <w:sz w:val="14"/>
                <w:szCs w:val="14"/>
              </w:rPr>
              <w:t>  </w:t>
            </w:r>
            <w:r>
              <w:rPr>
                <w:rFonts w:cs="Times New Roman" w:hAnsi="Times New Roman" w:eastAsia="Times New Roman" w:ascii="Times New Roman"/>
                <w:color w:val="151515"/>
                <w:spacing w:val="2"/>
                <w:w w:val="57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25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0"/>
                <w:w w:val="99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535353"/>
                <w:spacing w:val="0"/>
                <w:w w:val="93"/>
                <w:sz w:val="13"/>
                <w:szCs w:val="13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1239"/>
            </w:pPr>
            <w:r>
              <w:rPr>
                <w:rFonts w:cs="Times New Roman" w:hAnsi="Times New Roman" w:eastAsia="Times New Roman" w:ascii="Times New Roman"/>
                <w:w w:val="102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98</w:t>
            </w:r>
            <w:r>
              <w:rPr>
                <w:rFonts w:cs="Times New Roman" w:hAnsi="Times New Roman" w:eastAsia="Times New Roman" w:ascii="Times New Roman"/>
                <w:color w:val="2C2C2C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3"/>
              <w:ind w:left="845"/>
            </w:pPr>
            <w:r>
              <w:rPr>
                <w:rFonts w:cs="Times New Roman" w:hAnsi="Times New Roman" w:eastAsia="Times New Roman" w:ascii="Times New Roman"/>
                <w:color w:val="151515"/>
                <w:w w:val="8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32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2C2C2C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531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424242"/>
                <w:w w:val="109"/>
                <w:sz w:val="14"/>
                <w:szCs w:val="14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82"/>
            </w:pPr>
            <w:r>
              <w:rPr>
                <w:rFonts w:cs="Arial" w:hAnsi="Arial" w:eastAsia="Arial" w:ascii="Arial"/>
                <w:w w:val="94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w w:val="121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w w:val="104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w w:val="107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w w:val="127"/>
                <w:sz w:val="13"/>
                <w:szCs w:val="13"/>
              </w:rPr>
              <w:t>K</w:t>
            </w:r>
            <w:r>
              <w:rPr>
                <w:rFonts w:cs="Arial" w:hAnsi="Arial" w:eastAsia="Arial" w:ascii="Arial"/>
                <w:w w:val="122"/>
                <w:sz w:val="13"/>
                <w:szCs w:val="13"/>
              </w:rPr>
              <w:t>-</w:t>
            </w:r>
            <w:r>
              <w:rPr>
                <w:rFonts w:cs="Arial" w:hAnsi="Arial" w:eastAsia="Arial" w:ascii="Arial"/>
                <w:w w:val="8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w w:val="112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w w:val="133"/>
                <w:sz w:val="13"/>
                <w:szCs w:val="13"/>
              </w:rPr>
              <w:t>-</w:t>
            </w:r>
            <w:r>
              <w:rPr>
                <w:rFonts w:cs="Arial" w:hAnsi="Arial" w:eastAsia="Arial" w:ascii="Arial"/>
                <w:w w:val="11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w w:val="102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w w:val="12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w w:val="107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w w:val="111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42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ind w:left="82"/>
            </w:pP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2C2C2C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color w:val="151515"/>
                <w:spacing w:val="3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3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color w:val="151515"/>
                <w:spacing w:val="0"/>
                <w:w w:val="112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151515"/>
                <w:spacing w:val="0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33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83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2C2C2C"/>
                <w:spacing w:val="0"/>
                <w:w w:val="116"/>
                <w:sz w:val="13"/>
                <w:szCs w:val="13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951"/>
            </w:pPr>
            <w:r>
              <w:rPr>
                <w:rFonts w:cs="Times New Roman" w:hAnsi="Times New Roman" w:eastAsia="Times New Roman" w:ascii="Times New Roman"/>
                <w:w w:val="102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w w:val="113"/>
                <w:sz w:val="14"/>
                <w:szCs w:val="14"/>
              </w:rPr>
              <w:t>44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w w:val="123"/>
                <w:sz w:val="14"/>
                <w:szCs w:val="14"/>
              </w:rPr>
              <w:t>7</w:t>
            </w: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552"/>
            </w:pP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09</w:t>
            </w:r>
            <w:r>
              <w:rPr>
                <w:rFonts w:cs="Times New Roman" w:hAnsi="Times New Roman" w:eastAsia="Times New Roman" w:ascii="Times New Roman"/>
                <w:color w:val="2C2C2C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4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3"/>
              <w:ind w:left="72"/>
            </w:pPr>
            <w:r>
              <w:rPr>
                <w:rFonts w:cs="Arial" w:hAnsi="Arial" w:eastAsia="Arial" w:ascii="Arial"/>
                <w:spacing w:val="0"/>
                <w:w w:val="111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11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k</w:t>
            </w:r>
            <w:r>
              <w:rPr>
                <w:rFonts w:cs="Arial" w:hAnsi="Arial" w:eastAsia="Arial" w:ascii="Arial"/>
                <w:color w:val="2C2C2C"/>
                <w:spacing w:val="0"/>
                <w:w w:val="111"/>
                <w:sz w:val="13"/>
                <w:szCs w:val="13"/>
              </w:rPr>
              <w:t>-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11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ro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151515"/>
                <w:spacing w:val="0"/>
                <w:w w:val="111"/>
                <w:sz w:val="13"/>
                <w:szCs w:val="13"/>
              </w:rPr>
              <w:t>ss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960"/>
            </w:pPr>
            <w:r>
              <w:rPr>
                <w:rFonts w:cs="Times New Roman" w:hAnsi="Times New Roman" w:eastAsia="Times New Roman" w:ascii="Times New Roman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w w:val="13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89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899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9"/>
              <w:ind w:left="562"/>
            </w:pPr>
            <w:r>
              <w:rPr>
                <w:rFonts w:cs="Times New Roman" w:hAnsi="Times New Roman" w:eastAsia="Times New Roman" w:ascii="Times New Roman"/>
                <w:color w:val="151515"/>
                <w:w w:val="4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44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424242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45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09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6"/>
              <w:ind w:left="77"/>
            </w:pP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h</w:t>
            </w:r>
            <w:r>
              <w:rPr>
                <w:rFonts w:cs="Arial" w:hAnsi="Arial" w:eastAsia="Arial" w:ascii="Arial"/>
                <w:color w:val="151515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000000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color w:val="151515"/>
                <w:spacing w:val="0"/>
                <w:w w:val="93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color w:val="151515"/>
                <w:spacing w:val="0"/>
                <w:w w:val="119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2C2C2C"/>
                <w:spacing w:val="0"/>
                <w:w w:val="106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color w:val="151515"/>
                <w:spacing w:val="0"/>
                <w:w w:val="106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color w:val="151515"/>
                <w:spacing w:val="0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6"/>
              <w:ind w:left="9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30"/>
                <w:sz w:val="14"/>
                <w:szCs w:val="14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2C2C2C"/>
                <w:spacing w:val="0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2C2C2C"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6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37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9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1"/>
              <w:ind w:left="552"/>
            </w:pPr>
            <w:r>
              <w:rPr>
                <w:rFonts w:cs="Times New Roman" w:hAnsi="Times New Roman" w:eastAsia="Times New Roman" w:ascii="Times New Roman"/>
                <w:color w:val="151515"/>
                <w:w w:val="89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424242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2C2C2C"/>
                <w:w w:val="116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535353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16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13"/>
              <w:ind w:left="72"/>
            </w:pPr>
            <w:r>
              <w:rPr>
                <w:rFonts w:cs="Arial" w:hAnsi="Arial" w:eastAsia="Arial" w:ascii="Arial"/>
                <w:color w:val="151515"/>
                <w:w w:val="113"/>
                <w:sz w:val="13"/>
                <w:szCs w:val="13"/>
              </w:rPr>
              <w:t>W</w:t>
            </w:r>
            <w:r>
              <w:rPr>
                <w:rFonts w:cs="Arial" w:hAnsi="Arial" w:eastAsia="Arial" w:ascii="Arial"/>
                <w:color w:val="151515"/>
                <w:w w:val="99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color w:val="2C2C2C"/>
                <w:w w:val="118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color w:val="151515"/>
                <w:w w:val="120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color w:val="151515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8"/>
              <w:ind w:left="1104"/>
            </w:pPr>
            <w:r>
              <w:rPr>
                <w:rFonts w:cs="Times New Roman" w:hAnsi="Times New Roman" w:eastAsia="Times New Roman" w:ascii="Times New Roman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2C2C2C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96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151515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699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9"/>
              <w:ind w:left="706"/>
            </w:pPr>
            <w:r>
              <w:rPr>
                <w:rFonts w:cs="Times New Roman" w:hAnsi="Times New Roman" w:eastAsia="Times New Roman" w:ascii="Times New Roman"/>
                <w:color w:val="151515"/>
                <w:w w:val="102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424242"/>
                <w:w w:val="82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424242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78" w:hRule="exact"/>
        </w:trPr>
        <w:tc>
          <w:tcPr>
            <w:tcW w:w="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8"/>
              <w:ind w:left="831"/>
            </w:pPr>
            <w:r>
              <w:rPr>
                <w:rFonts w:cs="Times New Roman" w:hAnsi="Times New Roman" w:eastAsia="Times New Roman" w:ascii="Times New Roman"/>
                <w:color w:val="151515"/>
                <w:w w:val="75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37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0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7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w w:val="109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6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3,</w:t>
            </w:r>
            <w:r>
              <w:rPr>
                <w:rFonts w:cs="Times New Roman" w:hAnsi="Times New Roman" w:eastAsia="Times New Roman" w:ascii="Times New Roman"/>
                <w:color w:val="000000"/>
                <w:w w:val="102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w w:val="116"/>
                <w:sz w:val="14"/>
                <w:szCs w:val="14"/>
              </w:rPr>
              <w:t>8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4"/>
              <w:ind w:left="437"/>
            </w:pPr>
            <w:r>
              <w:rPr>
                <w:rFonts w:cs="Times New Roman" w:hAnsi="Times New Roman" w:eastAsia="Times New Roman" w:ascii="Times New Roman"/>
                <w:color w:val="151515"/>
                <w:w w:val="48"/>
                <w:sz w:val="14"/>
                <w:szCs w:val="14"/>
              </w:rPr>
              <w:t>1</w:t>
            </w:r>
            <w:r>
              <w:rPr>
                <w:rFonts w:cs="Times New Roman" w:hAnsi="Times New Roman" w:eastAsia="Times New Roman" w:ascii="Times New Roman"/>
                <w:color w:val="2C2C2C"/>
                <w:w w:val="15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30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09"/>
                <w:sz w:val="14"/>
                <w:szCs w:val="14"/>
              </w:rPr>
              <w:t>4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5</w:t>
            </w:r>
            <w:r>
              <w:rPr>
                <w:rFonts w:cs="Times New Roman" w:hAnsi="Times New Roman" w:eastAsia="Times New Roman" w:ascii="Times New Roman"/>
                <w:color w:val="424242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3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57</w:t>
            </w:r>
            <w:r>
              <w:rPr>
                <w:rFonts w:cs="Times New Roman" w:hAnsi="Times New Roman" w:eastAsia="Times New Roman" w:ascii="Times New Roman"/>
                <w:color w:val="424242"/>
                <w:w w:val="96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color w:val="151515"/>
                <w:w w:val="123"/>
                <w:sz w:val="14"/>
                <w:szCs w:val="14"/>
              </w:rPr>
              <w:t>2</w:t>
            </w:r>
            <w:r>
              <w:rPr>
                <w:rFonts w:cs="Times New Roman" w:hAnsi="Times New Roman" w:eastAsia="Times New Roman" w:ascii="Times New Roman"/>
                <w:color w:val="151515"/>
                <w:w w:val="116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color w:val="000000"/>
                <w:w w:val="100"/>
                <w:sz w:val="14"/>
                <w:szCs w:val="14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before="38" w:lineRule="exact" w:line="180"/>
        <w:ind w:left="91"/>
        <w:sectPr>
          <w:type w:val="continuous"/>
          <w:pgSz w:w="12340" w:h="16940"/>
          <w:pgMar w:top="1580" w:bottom="280" w:left="0" w:right="1740"/>
        </w:sectPr>
      </w:pPr>
      <w:r>
        <w:rPr>
          <w:rFonts w:cs="Times New Roman" w:hAnsi="Times New Roman" w:eastAsia="Times New Roman" w:ascii="Times New Roman"/>
          <w:b/>
          <w:w w:val="125"/>
          <w:position w:val="-2"/>
          <w:sz w:val="18"/>
          <w:szCs w:val="18"/>
        </w:rPr>
        <w:t>lii</w:t>
      </w:r>
      <w:r>
        <w:rPr>
          <w:rFonts w:cs="Times New Roman" w:hAnsi="Times New Roman" w:eastAsia="Times New Roman" w:ascii="Times New Roman"/>
          <w:b/>
          <w:spacing w:val="-1"/>
          <w:w w:val="125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0"/>
          <w:position w:val="-2"/>
          <w:sz w:val="18"/>
          <w:szCs w:val="18"/>
        </w:rPr>
        <w:t>iiiii</w:t>
      </w:r>
      <w:r>
        <w:rPr>
          <w:rFonts w:cs="Times New Roman" w:hAnsi="Times New Roman" w:eastAsia="Times New Roman" w:ascii="Times New Roman"/>
          <w:b/>
          <w:spacing w:val="-1"/>
          <w:w w:val="90"/>
          <w:position w:val="-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99"/>
          <w:position w:val="-2"/>
          <w:sz w:val="18"/>
          <w:szCs w:val="18"/>
        </w:rPr>
        <w:t>...</w:t>
      </w:r>
      <w:r>
        <w:rPr>
          <w:rFonts w:cs="Arial" w:hAnsi="Arial" w:eastAsia="Arial" w:ascii="Arial"/>
          <w:b/>
          <w:spacing w:val="0"/>
          <w:w w:val="147"/>
          <w:position w:val="-2"/>
          <w:sz w:val="11"/>
          <w:szCs w:val="11"/>
        </w:rPr>
        <w:t>iiiii</w:t>
      </w:r>
      <w:r>
        <w:rPr>
          <w:rFonts w:cs="Arial" w:hAnsi="Arial" w:eastAsia="Arial" w:ascii="Arial"/>
          <w:b/>
          <w:spacing w:val="-1"/>
          <w:w w:val="147"/>
          <w:position w:val="-2"/>
          <w:sz w:val="11"/>
          <w:szCs w:val="11"/>
        </w:rPr>
        <w:t>i</w:t>
      </w:r>
      <w:r>
        <w:rPr>
          <w:rFonts w:cs="Arial" w:hAnsi="Arial" w:eastAsia="Arial" w:ascii="Arial"/>
          <w:b/>
          <w:spacing w:val="0"/>
          <w:w w:val="147"/>
          <w:position w:val="-2"/>
          <w:sz w:val="11"/>
          <w:szCs w:val="11"/>
        </w:rPr>
        <w:t>iiiii</w:t>
      </w:r>
      <w:r>
        <w:rPr>
          <w:rFonts w:cs="Arial" w:hAnsi="Arial" w:eastAsia="Arial" w:ascii="Arial"/>
          <w:b/>
          <w:spacing w:val="-1"/>
          <w:w w:val="147"/>
          <w:position w:val="-2"/>
          <w:sz w:val="11"/>
          <w:szCs w:val="11"/>
        </w:rPr>
        <w:t>i</w:t>
      </w:r>
      <w:r>
        <w:rPr>
          <w:rFonts w:cs="Arial" w:hAnsi="Arial" w:eastAsia="Arial" w:ascii="Arial"/>
          <w:b/>
          <w:spacing w:val="0"/>
          <w:w w:val="147"/>
          <w:position w:val="-2"/>
          <w:sz w:val="11"/>
          <w:szCs w:val="11"/>
        </w:rPr>
        <w:t>iiiii</w:t>
      </w:r>
      <w:r>
        <w:rPr>
          <w:rFonts w:cs="Arial" w:hAnsi="Arial" w:eastAsia="Arial" w:ascii="Arial"/>
          <w:b/>
          <w:spacing w:val="-1"/>
          <w:w w:val="147"/>
          <w:position w:val="-2"/>
          <w:sz w:val="11"/>
          <w:szCs w:val="11"/>
        </w:rPr>
        <w:t>i</w:t>
      </w:r>
      <w:r>
        <w:rPr>
          <w:rFonts w:cs="Arial" w:hAnsi="Arial" w:eastAsia="Arial" w:ascii="Arial"/>
          <w:b/>
          <w:spacing w:val="0"/>
          <w:w w:val="147"/>
          <w:position w:val="-2"/>
          <w:sz w:val="11"/>
          <w:szCs w:val="11"/>
        </w:rPr>
        <w:t>iiiii</w:t>
      </w:r>
      <w:r>
        <w:rPr>
          <w:rFonts w:cs="Arial" w:hAnsi="Arial" w:eastAsia="Arial" w:ascii="Arial"/>
          <w:b/>
          <w:spacing w:val="-1"/>
          <w:w w:val="147"/>
          <w:position w:val="-2"/>
          <w:sz w:val="11"/>
          <w:szCs w:val="11"/>
        </w:rPr>
        <w:t>i</w:t>
      </w:r>
      <w:r>
        <w:rPr>
          <w:rFonts w:cs="Arial" w:hAnsi="Arial" w:eastAsia="Arial" w:ascii="Arial"/>
          <w:b/>
          <w:spacing w:val="0"/>
          <w:w w:val="73"/>
          <w:position w:val="-2"/>
          <w:sz w:val="11"/>
          <w:szCs w:val="11"/>
        </w:rPr>
        <w:t>;;;;;;;;;;</w:t>
      </w:r>
      <w:r>
        <w:rPr>
          <w:rFonts w:cs="Arial" w:hAnsi="Arial" w:eastAsia="Arial" w:ascii="Arial"/>
          <w:b/>
          <w:spacing w:val="0"/>
          <w:w w:val="419"/>
          <w:position w:val="-2"/>
          <w:sz w:val="11"/>
          <w:szCs w:val="11"/>
        </w:rPr>
        <w:t>========</w:t>
      </w:r>
      <w:r>
        <w:rPr>
          <w:rFonts w:cs="Arial" w:hAnsi="Arial" w:eastAsia="Arial" w:ascii="Arial"/>
          <w:b/>
          <w:color w:val="2C2C2C"/>
          <w:spacing w:val="0"/>
          <w:w w:val="419"/>
          <w:position w:val="-2"/>
          <w:sz w:val="11"/>
          <w:szCs w:val="11"/>
        </w:rPr>
        <w:t>=</w:t>
      </w:r>
      <w:r>
        <w:rPr>
          <w:rFonts w:cs="Arial" w:hAnsi="Arial" w:eastAsia="Arial" w:ascii="Arial"/>
          <w:b/>
          <w:color w:val="535353"/>
          <w:spacing w:val="0"/>
          <w:w w:val="419"/>
          <w:position w:val="-2"/>
          <w:sz w:val="11"/>
          <w:szCs w:val="11"/>
        </w:rPr>
        <w:t>=</w:t>
      </w:r>
      <w:r>
        <w:rPr>
          <w:rFonts w:cs="Arial" w:hAnsi="Arial" w:eastAsia="Arial" w:ascii="Arial"/>
          <w:b/>
          <w:color w:val="535353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151515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535353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000000"/>
          <w:spacing w:val="0"/>
          <w:w w:val="600"/>
          <w:position w:val="-2"/>
          <w:sz w:val="11"/>
          <w:szCs w:val="11"/>
        </w:rPr>
        <w:t>--</w:t>
      </w:r>
      <w:r>
        <w:rPr>
          <w:rFonts w:cs="Arial" w:hAnsi="Arial" w:eastAsia="Arial" w:ascii="Arial"/>
          <w:b/>
          <w:color w:val="151515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535353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424242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666666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2C2C2C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666666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151515"/>
          <w:spacing w:val="0"/>
          <w:w w:val="600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ACACAC"/>
          <w:spacing w:val="0"/>
          <w:w w:val="117"/>
          <w:position w:val="-2"/>
          <w:sz w:val="11"/>
          <w:szCs w:val="11"/>
        </w:rPr>
        <w:t>·</w:t>
      </w:r>
      <w:r>
        <w:rPr>
          <w:rFonts w:cs="Arial" w:hAnsi="Arial" w:eastAsia="Arial" w:ascii="Arial"/>
          <w:b/>
          <w:color w:val="929292"/>
          <w:spacing w:val="0"/>
          <w:w w:val="117"/>
          <w:position w:val="-2"/>
          <w:sz w:val="11"/>
          <w:szCs w:val="11"/>
        </w:rPr>
        <w:t>·</w:t>
      </w:r>
      <w:r>
        <w:rPr>
          <w:rFonts w:cs="Arial" w:hAnsi="Arial" w:eastAsia="Arial" w:ascii="Arial"/>
          <w:b/>
          <w:color w:val="ACACAC"/>
          <w:spacing w:val="0"/>
          <w:w w:val="78"/>
          <w:position w:val="-2"/>
          <w:sz w:val="11"/>
          <w:szCs w:val="11"/>
        </w:rPr>
        <w:t>·</w:t>
      </w:r>
      <w:r>
        <w:rPr>
          <w:rFonts w:cs="Malgun Gothic" w:hAnsi="Malgun Gothic" w:eastAsia="Malgun Gothic" w:ascii="Malgun Gothic"/>
          <w:color w:val="ACACAC"/>
          <w:spacing w:val="0"/>
          <w:w w:val="283"/>
          <w:position w:val="-2"/>
          <w:sz w:val="11"/>
          <w:szCs w:val="11"/>
        </w:rPr>
        <w:t>�</w:t>
      </w:r>
      <w:r>
        <w:rPr>
          <w:rFonts w:cs="Arial" w:hAnsi="Arial" w:eastAsia="Arial" w:ascii="Arial"/>
          <w:b/>
          <w:color w:val="7B7B7B"/>
          <w:spacing w:val="0"/>
          <w:w w:val="445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7B7B7B"/>
          <w:spacing w:val="0"/>
          <w:w w:val="196"/>
          <w:position w:val="-2"/>
          <w:sz w:val="11"/>
          <w:szCs w:val="11"/>
        </w:rPr>
        <w:t>-</w:t>
      </w:r>
      <w:r>
        <w:rPr>
          <w:rFonts w:cs="Arial" w:hAnsi="Arial" w:eastAsia="Arial" w:ascii="Arial"/>
          <w:b/>
          <w:color w:val="ACACAC"/>
          <w:spacing w:val="0"/>
          <w:w w:val="131"/>
          <w:position w:val="-2"/>
          <w:sz w:val="11"/>
          <w:szCs w:val="11"/>
        </w:rPr>
        <w:t>·</w:t>
      </w:r>
      <w:r>
        <w:rPr>
          <w:rFonts w:cs="Arial" w:hAnsi="Arial" w:eastAsia="Arial" w:ascii="Arial"/>
          <w:b/>
          <w:color w:val="ACACAC"/>
          <w:spacing w:val="0"/>
          <w:w w:val="144"/>
          <w:position w:val="-2"/>
          <w:sz w:val="11"/>
          <w:szCs w:val="11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31"/>
          <w:szCs w:val="31"/>
        </w:rPr>
        <w:jc w:val="left"/>
        <w:spacing w:before="22" w:lineRule="exact" w:line="340"/>
        <w:ind w:left="672"/>
      </w:pPr>
      <w:r>
        <w:rPr>
          <w:rFonts w:cs="Arial" w:hAnsi="Arial" w:eastAsia="Arial" w:ascii="Arial"/>
          <w:color w:val="484848"/>
          <w:spacing w:val="0"/>
          <w:w w:val="131"/>
          <w:position w:val="-1"/>
          <w:sz w:val="31"/>
          <w:szCs w:val="31"/>
        </w:rPr>
        <w:t>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pgSz w:w="12280" w:h="16880"/>
          <w:pgMar w:top="180" w:bottom="280" w:left="0" w:right="1740"/>
        </w:sectPr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1676" w:right="-42"/>
      </w:pPr>
      <w:r>
        <w:pict>
          <v:shape type="#_x0000_t202" style="position:absolute;margin-left:82.5241pt;margin-top:-400.177pt;width:392.042pt;height:352.645pt;mso-position-horizontal-relative:page;mso-position-vertical-relative:paragraph;z-index:-25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59" w:hRule="exact"/>
                    </w:trPr>
                    <w:tc>
                      <w:tcPr>
                        <w:tcW w:w="367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88"/>
                          <w:ind w:left="1433" w:right="494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8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Au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6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8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43"/>
                          <w:ind w:left="1175" w:right="231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8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ep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4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2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8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2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center"/>
                          <w:spacing w:before="98"/>
                          <w:ind w:left="460" w:right="272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87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1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center"/>
                          <w:spacing w:before="29"/>
                          <w:ind w:left="226" w:right="38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7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2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95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95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95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21"/>
                            <w:w w:val="9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8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7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3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4"/>
                          <w:ind w:left="5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37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18"/>
                          <w:ind w:left="110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1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2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7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1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37"/>
                          <w:ind w:left="1532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7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up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46"/>
                          <w:ind w:left="555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pee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06"/>
                        </w:pPr>
                        <w:r>
                          <w:rPr>
                            <w:rFonts w:cs="Arial" w:hAnsi="Arial" w:eastAsia="Arial" w:ascii="Arial"/>
                            <w:color w:val="484848"/>
                            <w:w w:val="7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10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2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9"/>
                            <w:sz w:val="13"/>
                            <w:szCs w:val="13"/>
                          </w:rPr>
                          <w:t>od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6"/>
                            <w:w w:val="89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55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5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-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37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27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58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5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137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6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5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37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44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06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8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pen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8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1"/>
                            <w:w w:val="88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0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2"/>
                            <w:sz w:val="13"/>
                            <w:szCs w:val="13"/>
                          </w:rPr>
                          <w:t>ck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"/>
                            <w:w w:val="88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spacing w:val="0"/>
                            <w:w w:val="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spacing w:val="0"/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spacing w:val="0"/>
                            <w:w w:val="8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67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37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5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569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6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26262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10"/>
                        </w:pP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3"/>
                            <w:w w:val="87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7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3"/>
                            <w:szCs w:val="13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1"/>
                            <w:w w:val="87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7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7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-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9"/>
                            <w:w w:val="86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66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3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57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72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8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3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3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2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56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72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6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68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6"/>
                          <w:ind w:left="155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3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23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1"/>
                          <w:ind w:left="55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5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89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16"/>
                            <w:sz w:val="14"/>
                            <w:szCs w:val="14"/>
                          </w:rPr>
                          <w:t>78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06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15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20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10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7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6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5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116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1"/>
                            <w:sz w:val="13"/>
                            <w:szCs w:val="13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70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3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28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9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4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15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44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26262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6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8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3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6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70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37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23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74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06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9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5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44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55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7F7F7F"/>
                            <w:w w:val="82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16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2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3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3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4"/>
                          <w:ind w:left="169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8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23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35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0"/>
                          <w:ind w:left="68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69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26262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5"/>
                          <w:ind w:left="101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9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w w:val="80"/>
                            <w:sz w:val="13"/>
                            <w:szCs w:val="13"/>
                          </w:rPr>
                          <w:t>: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w w:val="100"/>
                            <w:sz w:val="13"/>
                            <w:szCs w:val="13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9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1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2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1"/>
                          <w:ind w:left="164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72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5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3"/>
                            <w:sz w:val="14"/>
                            <w:szCs w:val="14"/>
                          </w:rPr>
                          <w:t>72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90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6"/>
                          <w:ind w:left="636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72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137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95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27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40"/>
                          <w:ind w:left="1753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44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9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3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23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30"/>
                          <w:ind w:left="75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4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67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3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3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9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1"/>
                            <w:szCs w:val="11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2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17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16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10"/>
                            <w:w w:val="100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4"/>
                            <w:sz w:val="11"/>
                            <w:szCs w:val="11"/>
                          </w:rPr>
                          <w:t>•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21"/>
                            <w:w w:val="74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9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0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8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2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1"/>
                            <w:szCs w:val="11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32"/>
                          <w:ind w:left="1407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9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2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ud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6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7"/>
                          <w:ind w:left="478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7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2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6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47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22"/>
                          <w:ind w:left="1119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9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7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6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spacing w:val="3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89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9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3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7"/>
                          <w:ind w:left="214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8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3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02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3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spacing w:val="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82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02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89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spacing w:val="0"/>
                            <w:w w:val="13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7"/>
                          <w:ind w:left="1484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77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26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2"/>
                          <w:ind w:left="545"/>
                        </w:pPr>
                        <w:r>
                          <w:rPr>
                            <w:rFonts w:cs="Arial" w:hAnsi="Arial" w:eastAsia="Arial" w:ascii="Arial"/>
                            <w:color w:val="030303"/>
                            <w:w w:val="66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0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11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30303"/>
                            <w:w w:val="99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510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ind w:left="8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1"/>
                            <w:sz w:val="10"/>
                            <w:szCs w:val="10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1"/>
                            <w:sz w:val="10"/>
                            <w:szCs w:val="10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1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10"/>
                            <w:w w:val="9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ft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7"/>
                            <w:w w:val="9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84848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642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72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23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38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89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6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7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8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15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44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09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0"/>
                            <w:szCs w:val="10"/>
                          </w:rPr>
                          <w:jc w:val="left"/>
                          <w:ind w:left="7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484848"/>
                            <w:spacing w:val="0"/>
                            <w:w w:val="100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030303"/>
                            <w:spacing w:val="0"/>
                            <w:w w:val="100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0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78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4"/>
                            <w:sz w:val="10"/>
                            <w:szCs w:val="1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7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2"/>
                            <w:sz w:val="10"/>
                            <w:szCs w:val="1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103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8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78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15"/>
                            <w:sz w:val="10"/>
                            <w:szCs w:val="10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1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1"/>
                            <w:sz w:val="10"/>
                            <w:szCs w:val="1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1"/>
                            <w:sz w:val="10"/>
                            <w:szCs w:val="10"/>
                          </w:rPr>
                          <w:t>ry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17"/>
                            <w:w w:val="91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77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94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03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61616"/>
                            <w:spacing w:val="0"/>
                            <w:w w:val="111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9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2F2F2F"/>
                            <w:spacing w:val="0"/>
                            <w:w w:val="86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161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68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3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2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00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ind w:left="60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5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37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3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2F2F2F"/>
                            <w:w w:val="109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96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23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3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3"/>
                            <w:szCs w:val="13"/>
                          </w:rPr>
                          <w:jc w:val="left"/>
                          <w:spacing w:before="24"/>
                          <w:ind w:left="77"/>
                        </w:pPr>
                        <w:r>
                          <w:rPr>
                            <w:rFonts w:cs="Arial" w:hAnsi="Arial" w:eastAsia="Arial" w:ascii="Arial"/>
                            <w:color w:val="161616"/>
                            <w:w w:val="77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11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81"/>
                            <w:sz w:val="13"/>
                            <w:szCs w:val="13"/>
                          </w:rPr>
                          <w:t>fi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76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8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w w:val="8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8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9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w w:val="77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1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7"/>
                            <w:sz w:val="13"/>
                            <w:szCs w:val="13"/>
                          </w:rPr>
                          <w:t>rn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6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7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8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8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8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8"/>
                            <w:w w:val="88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86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1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1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spacing w:val="0"/>
                            <w:w w:val="8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484848"/>
                            <w:spacing w:val="19"/>
                            <w:w w:val="8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7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9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2F2F2F"/>
                            <w:spacing w:val="0"/>
                            <w:w w:val="9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61616"/>
                            <w:spacing w:val="0"/>
                            <w:w w:val="10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spacing w:before="49"/>
                          <w:ind w:right="228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72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23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9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30303"/>
                            <w:w w:val="103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right"/>
                          <w:spacing w:before="40"/>
                          <w:ind w:right="54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484848"/>
                            <w:w w:val="96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96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161616"/>
                            <w:w w:val="144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030303"/>
          <w:w w:val="6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30303"/>
          <w:w w:val="137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484848"/>
          <w:w w:val="109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84848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484848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20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W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IT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2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L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18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4"/>
          <w:sz w:val="13"/>
          <w:szCs w:val="13"/>
        </w:rPr>
        <w:t>P</w:t>
      </w:r>
      <w:r>
        <w:rPr>
          <w:rFonts w:cs="Arial" w:hAnsi="Arial" w:eastAsia="Arial" w:ascii="Arial"/>
          <w:color w:val="030303"/>
          <w:spacing w:val="0"/>
          <w:w w:val="122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15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5" w:lineRule="exact" w:line="200"/>
        <w:ind w:left="-12" w:right="-12" w:hanging="5"/>
      </w:pPr>
      <w:r>
        <w:br w:type="column"/>
      </w:r>
      <w:r>
        <w:rPr>
          <w:rFonts w:cs="Arial" w:hAnsi="Arial" w:eastAsia="Arial" w:ascii="Arial"/>
          <w:color w:val="030303"/>
          <w:w w:val="97"/>
          <w:sz w:val="13"/>
          <w:szCs w:val="13"/>
        </w:rPr>
        <w:t>U</w:t>
      </w:r>
      <w:r>
        <w:rPr>
          <w:rFonts w:cs="Arial" w:hAnsi="Arial" w:eastAsia="Arial" w:ascii="Arial"/>
          <w:color w:val="030303"/>
          <w:w w:val="119"/>
          <w:sz w:val="13"/>
          <w:szCs w:val="13"/>
        </w:rPr>
        <w:t>n</w:t>
      </w:r>
      <w:r>
        <w:rPr>
          <w:rFonts w:cs="Arial" w:hAnsi="Arial" w:eastAsia="Arial" w:ascii="Arial"/>
          <w:color w:val="161616"/>
          <w:w w:val="133"/>
          <w:sz w:val="13"/>
          <w:szCs w:val="13"/>
        </w:rPr>
        <w:t>-</w:t>
      </w:r>
      <w:r>
        <w:rPr>
          <w:rFonts w:cs="Arial" w:hAnsi="Arial" w:eastAsia="Arial" w:ascii="Arial"/>
          <w:color w:val="030303"/>
          <w:w w:val="111"/>
          <w:sz w:val="13"/>
          <w:szCs w:val="13"/>
        </w:rPr>
        <w:t>A</w:t>
      </w:r>
      <w:r>
        <w:rPr>
          <w:rFonts w:cs="Arial" w:hAnsi="Arial" w:eastAsia="Arial" w:ascii="Arial"/>
          <w:color w:val="030303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030303"/>
          <w:w w:val="126"/>
          <w:sz w:val="13"/>
          <w:szCs w:val="13"/>
        </w:rPr>
        <w:t>d</w:t>
      </w:r>
      <w:r>
        <w:rPr>
          <w:rFonts w:cs="Arial" w:hAnsi="Arial" w:eastAsia="Arial" w:ascii="Arial"/>
          <w:color w:val="161616"/>
          <w:w w:val="149"/>
          <w:sz w:val="13"/>
          <w:szCs w:val="13"/>
        </w:rPr>
        <w:t>i</w:t>
      </w:r>
      <w:r>
        <w:rPr>
          <w:rFonts w:cs="Arial" w:hAnsi="Arial" w:eastAsia="Arial" w:ascii="Arial"/>
          <w:color w:val="030303"/>
          <w:w w:val="160"/>
          <w:sz w:val="13"/>
          <w:szCs w:val="13"/>
        </w:rPr>
        <w:t>t</w:t>
      </w:r>
      <w:r>
        <w:rPr>
          <w:rFonts w:cs="Arial" w:hAnsi="Arial" w:eastAsia="Arial" w:ascii="Arial"/>
          <w:color w:val="030303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030303"/>
          <w:w w:val="119"/>
          <w:sz w:val="13"/>
          <w:szCs w:val="13"/>
        </w:rPr>
        <w:t>d</w:t>
      </w:r>
      <w:r>
        <w:rPr>
          <w:rFonts w:cs="Arial" w:hAnsi="Arial" w:eastAsia="Arial" w:ascii="Arial"/>
          <w:color w:val="030303"/>
          <w:w w:val="119"/>
          <w:sz w:val="13"/>
          <w:szCs w:val="13"/>
        </w:rPr>
        <w:t> </w:t>
      </w:r>
      <w:r>
        <w:rPr>
          <w:rFonts w:cs="Arial" w:hAnsi="Arial" w:eastAsia="Arial" w:ascii="Arial"/>
          <w:color w:val="030303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030303"/>
          <w:w w:val="119"/>
          <w:sz w:val="13"/>
          <w:szCs w:val="13"/>
        </w:rPr>
        <w:t>ep</w:t>
      </w:r>
      <w:r>
        <w:rPr>
          <w:rFonts w:cs="Arial" w:hAnsi="Arial" w:eastAsia="Arial" w:ascii="Arial"/>
          <w:color w:val="161616"/>
          <w:w w:val="147"/>
          <w:sz w:val="13"/>
          <w:szCs w:val="13"/>
        </w:rPr>
        <w:t>t</w:t>
      </w:r>
      <w:r>
        <w:rPr>
          <w:rFonts w:cs="Arial" w:hAnsi="Arial" w:eastAsia="Arial" w:ascii="Arial"/>
          <w:color w:val="161616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030303"/>
          <w:w w:val="115"/>
          <w:sz w:val="13"/>
          <w:szCs w:val="13"/>
        </w:rPr>
        <w:t>m</w:t>
      </w:r>
      <w:r>
        <w:rPr>
          <w:rFonts w:cs="Arial" w:hAnsi="Arial" w:eastAsia="Arial" w:ascii="Arial"/>
          <w:color w:val="030303"/>
          <w:w w:val="126"/>
          <w:sz w:val="13"/>
          <w:szCs w:val="13"/>
        </w:rPr>
        <w:t>b</w:t>
      </w:r>
      <w:r>
        <w:rPr>
          <w:rFonts w:cs="Arial" w:hAnsi="Arial" w:eastAsia="Arial" w:ascii="Arial"/>
          <w:color w:val="030303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w w:val="144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7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030303"/>
          <w:spacing w:val="0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2F2F2F"/>
          <w:spacing w:val="3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030303"/>
          <w:spacing w:val="0"/>
          <w:w w:val="9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030303"/>
          <w:spacing w:val="0"/>
          <w:w w:val="1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30303"/>
          <w:spacing w:val="0"/>
          <w:w w:val="89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30303"/>
          <w:spacing w:val="0"/>
          <w:w w:val="137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030303"/>
          <w:spacing w:val="0"/>
          <w:w w:val="137"/>
          <w:sz w:val="14"/>
          <w:szCs w:val="14"/>
        </w:rPr>
        <w:t> </w:t>
      </w:r>
      <w:r>
        <w:rPr>
          <w:rFonts w:cs="Arial" w:hAnsi="Arial" w:eastAsia="Arial" w:ascii="Arial"/>
          <w:color w:val="030303"/>
          <w:spacing w:val="0"/>
          <w:w w:val="88"/>
          <w:sz w:val="13"/>
          <w:szCs w:val="13"/>
        </w:rPr>
        <w:t>(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19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26"/>
          <w:sz w:val="13"/>
          <w:szCs w:val="13"/>
        </w:rPr>
        <w:t>p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ee</w:t>
      </w:r>
      <w:r>
        <w:rPr>
          <w:rFonts w:cs="Arial" w:hAnsi="Arial" w:eastAsia="Arial" w:ascii="Arial"/>
          <w:color w:val="030303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lineRule="exact" w:line="200"/>
        <w:ind w:left="-12" w:right="1072" w:firstLine="5"/>
        <w:sectPr>
          <w:type w:val="continuous"/>
          <w:pgSz w:w="12280" w:h="16880"/>
          <w:pgMar w:top="1580" w:bottom="280" w:left="0" w:right="1740"/>
          <w:cols w:num="3" w:equalWidth="off">
            <w:col w:w="4894" w:space="1541"/>
            <w:col w:w="1336" w:space="389"/>
            <w:col w:w="2380"/>
          </w:cols>
        </w:sectPr>
      </w:pPr>
      <w:r>
        <w:br w:type="column"/>
      </w:r>
      <w:r>
        <w:rPr>
          <w:rFonts w:cs="Arial" w:hAnsi="Arial" w:eastAsia="Arial" w:ascii="Arial"/>
          <w:color w:val="030303"/>
          <w:w w:val="87"/>
          <w:sz w:val="13"/>
          <w:szCs w:val="13"/>
        </w:rPr>
        <w:t>U</w:t>
      </w:r>
      <w:r>
        <w:rPr>
          <w:rFonts w:cs="Arial" w:hAnsi="Arial" w:eastAsia="Arial" w:ascii="Arial"/>
          <w:color w:val="161616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w w:val="122"/>
          <w:sz w:val="13"/>
          <w:szCs w:val="13"/>
        </w:rPr>
        <w:t>-</w:t>
      </w:r>
      <w:r>
        <w:rPr>
          <w:rFonts w:cs="Arial" w:hAnsi="Arial" w:eastAsia="Arial" w:ascii="Arial"/>
          <w:color w:val="030303"/>
          <w:w w:val="116"/>
          <w:sz w:val="13"/>
          <w:szCs w:val="13"/>
        </w:rPr>
        <w:t>A</w:t>
      </w:r>
      <w:r>
        <w:rPr>
          <w:rFonts w:cs="Arial" w:hAnsi="Arial" w:eastAsia="Arial" w:ascii="Arial"/>
          <w:color w:val="161616"/>
          <w:w w:val="99"/>
          <w:sz w:val="13"/>
          <w:szCs w:val="13"/>
        </w:rPr>
        <w:t>u</w:t>
      </w:r>
      <w:r>
        <w:rPr>
          <w:rFonts w:cs="Arial" w:hAnsi="Arial" w:eastAsia="Arial" w:ascii="Arial"/>
          <w:color w:val="161616"/>
          <w:w w:val="112"/>
          <w:sz w:val="13"/>
          <w:szCs w:val="13"/>
        </w:rPr>
        <w:t>d</w:t>
      </w:r>
      <w:r>
        <w:rPr>
          <w:rFonts w:cs="Arial" w:hAnsi="Arial" w:eastAsia="Arial" w:ascii="Arial"/>
          <w:color w:val="484848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ep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em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14"/>
          <w:w w:val="10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2F2F2F"/>
          <w:spacing w:val="29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9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030303"/>
          <w:spacing w:val="0"/>
          <w:w w:val="1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61616"/>
          <w:spacing w:val="0"/>
          <w:w w:val="89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61616"/>
          <w:spacing w:val="0"/>
          <w:w w:val="137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61616"/>
          <w:spacing w:val="0"/>
          <w:w w:val="137"/>
          <w:sz w:val="14"/>
          <w:szCs w:val="14"/>
        </w:rPr>
        <w:t> </w:t>
      </w:r>
      <w:r>
        <w:rPr>
          <w:rFonts w:cs="Arial" w:hAnsi="Arial" w:eastAsia="Arial" w:ascii="Arial"/>
          <w:color w:val="161616"/>
          <w:spacing w:val="0"/>
          <w:w w:val="77"/>
          <w:sz w:val="13"/>
          <w:szCs w:val="13"/>
        </w:rPr>
        <w:t>(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3"/>
          <w:szCs w:val="13"/>
        </w:rPr>
        <w:jc w:val="both"/>
        <w:spacing w:before="48" w:lineRule="auto" w:line="274"/>
        <w:ind w:left="2041" w:right="1079" w:firstLine="5"/>
      </w:pP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an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33"/>
          <w:w w:val="11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F2F2F"/>
          <w:spacing w:val="0"/>
          <w:w w:val="109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26"/>
          <w:w w:val="109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p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0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7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17"/>
          <w:sz w:val="13"/>
          <w:szCs w:val="13"/>
        </w:rPr>
        <w:t>'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3"/>
          <w:sz w:val="13"/>
          <w:szCs w:val="13"/>
        </w:rPr>
        <w:t>p</w:t>
      </w:r>
      <w:r>
        <w:rPr>
          <w:rFonts w:cs="Arial" w:hAnsi="Arial" w:eastAsia="Arial" w:ascii="Arial"/>
          <w:color w:val="030303"/>
          <w:spacing w:val="0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2F2F2F"/>
          <w:spacing w:val="0"/>
          <w:w w:val="108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5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 </w:t>
      </w:r>
      <w:r>
        <w:rPr>
          <w:rFonts w:cs="Arial" w:hAnsi="Arial" w:eastAsia="Arial" w:ascii="Arial"/>
          <w:color w:val="161616"/>
          <w:spacing w:val="0"/>
          <w:w w:val="93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2F2F2F"/>
          <w:spacing w:val="0"/>
          <w:w w:val="107"/>
          <w:sz w:val="13"/>
          <w:szCs w:val="13"/>
        </w:rPr>
        <w:t>w</w:t>
      </w:r>
      <w:r>
        <w:rPr>
          <w:rFonts w:cs="Arial" w:hAnsi="Arial" w:eastAsia="Arial" w:ascii="Arial"/>
          <w:color w:val="484848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15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b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19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8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22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o</w:t>
      </w:r>
      <w:r>
        <w:rPr>
          <w:rFonts w:cs="Arial" w:hAnsi="Arial" w:eastAsia="Arial" w:ascii="Arial"/>
          <w:color w:val="2F2F2F"/>
          <w:spacing w:val="0"/>
          <w:w w:val="83"/>
          <w:sz w:val="13"/>
          <w:szCs w:val="13"/>
        </w:rPr>
        <w:t>l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0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3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2F2F2F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15"/>
          <w:w w:val="106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2F2F2F"/>
          <w:spacing w:val="0"/>
          <w:w w:val="100"/>
          <w:sz w:val="13"/>
          <w:szCs w:val="13"/>
        </w:rPr>
        <w:t>.</w:t>
      </w:r>
      <w:r>
        <w:rPr>
          <w:rFonts w:cs="Arial" w:hAnsi="Arial" w:eastAsia="Arial" w:ascii="Arial"/>
          <w:color w:val="2F2F2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F2F2F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an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11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19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10"/>
          <w:w w:val="13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2F2F2F"/>
          <w:spacing w:val="3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89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161616"/>
          <w:spacing w:val="0"/>
          <w:w w:val="1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161616"/>
          <w:spacing w:val="0"/>
          <w:w w:val="89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61616"/>
          <w:spacing w:val="0"/>
          <w:w w:val="137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161616"/>
          <w:spacing w:val="21"/>
          <w:w w:val="137"/>
          <w:sz w:val="14"/>
          <w:szCs w:val="14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f</w:t>
      </w:r>
      <w:r>
        <w:rPr>
          <w:rFonts w:cs="Arial" w:hAnsi="Arial" w:eastAsia="Arial" w:ascii="Arial"/>
          <w:color w:val="2F2F2F"/>
          <w:spacing w:val="0"/>
          <w:w w:val="93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ll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w</w:t>
      </w:r>
      <w:r>
        <w:rPr>
          <w:rFonts w:cs="Arial" w:hAnsi="Arial" w:eastAsia="Arial" w:ascii="Arial"/>
          <w:color w:val="2F2F2F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2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5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w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21"/>
          <w:sz w:val="13"/>
          <w:szCs w:val="13"/>
        </w:rPr>
        <w:t>rt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484848"/>
          <w:spacing w:val="0"/>
          <w:w w:val="80"/>
          <w:sz w:val="13"/>
          <w:szCs w:val="13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  <w:sectPr>
          <w:type w:val="continuous"/>
          <w:pgSz w:w="12280" w:h="16880"/>
          <w:pgMar w:top="1580" w:bottom="280" w:left="0" w:right="174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ind w:left="2011" w:right="282"/>
      </w:pP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14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4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3"/>
          <w:w w:val="114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eri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2F2F2F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2F2F2F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2F2F2F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3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g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oo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lineRule="exact" w:line="140"/>
        <w:ind w:left="1636" w:right="-31"/>
      </w:pPr>
      <w:r>
        <w:rPr>
          <w:rFonts w:cs="Times New Roman" w:hAnsi="Times New Roman" w:eastAsia="Times New Roman" w:ascii="Times New Roman"/>
          <w:color w:val="030303"/>
          <w:w w:val="6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30303"/>
          <w:w w:val="144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484848"/>
          <w:w w:val="82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484848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484848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H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1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25"/>
          <w:w w:val="111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11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/>
        <w:sectPr>
          <w:type w:val="continuous"/>
          <w:pgSz w:w="12280" w:h="16880"/>
          <w:pgMar w:top="1580" w:bottom="280" w:left="0" w:right="1740"/>
          <w:cols w:num="2" w:equalWidth="off">
            <w:col w:w="4064" w:space="4744"/>
            <w:col w:w="173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030303"/>
          <w:w w:val="5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2F2F2F"/>
          <w:w w:val="15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2F2F2F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5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61616"/>
          <w:spacing w:val="0"/>
          <w:w w:val="137"/>
          <w:sz w:val="14"/>
          <w:szCs w:val="14"/>
        </w:rPr>
        <w:t>9</w:t>
      </w:r>
      <w:r>
        <w:rPr>
          <w:rFonts w:cs="Times New Roman" w:hAnsi="Times New Roman" w:eastAsia="Times New Roman" w:ascii="Times New Roman"/>
          <w:color w:val="161616"/>
          <w:spacing w:val="0"/>
          <w:w w:val="116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626262"/>
          <w:spacing w:val="0"/>
          <w:w w:val="8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161616"/>
          <w:spacing w:val="0"/>
          <w:w w:val="130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color w:val="161616"/>
          <w:spacing w:val="0"/>
          <w:w w:val="116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61616"/>
          <w:spacing w:val="0"/>
          <w:w w:val="109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pict>
          <v:shape type="#_x0000_t75" style="position:absolute;margin-left:0pt;margin-top:0pt;width:613.622pt;height:844pt;mso-position-horizontal-relative:page;mso-position-vertical-relative:page;z-index:-2545">
            <v:imagedata o:title="" r:id="rId12"/>
          </v:shape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2036"/>
      </w:pP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49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ri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c</w:t>
      </w:r>
      <w:r>
        <w:rPr>
          <w:rFonts w:cs="Arial" w:hAnsi="Arial" w:eastAsia="Arial" w:ascii="Arial"/>
          <w:color w:val="2F2F2F"/>
          <w:spacing w:val="0"/>
          <w:w w:val="108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8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29"/>
          <w:w w:val="108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c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88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em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2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5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3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33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99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19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22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83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fo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33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66"/>
          <w:sz w:val="13"/>
          <w:szCs w:val="13"/>
        </w:rPr>
        <w:t>i</w:t>
      </w:r>
      <w:r>
        <w:rPr>
          <w:rFonts w:cs="Arial" w:hAnsi="Arial" w:eastAsia="Arial" w:ascii="Arial"/>
          <w:color w:val="030303"/>
          <w:spacing w:val="0"/>
          <w:w w:val="110"/>
          <w:sz w:val="13"/>
          <w:szCs w:val="13"/>
        </w:rPr>
        <w:t>ss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J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09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9"/>
          <w:sz w:val="13"/>
          <w:szCs w:val="13"/>
        </w:rPr>
        <w:t>ry</w:t>
      </w:r>
      <w:r>
        <w:rPr>
          <w:rFonts w:cs="Arial" w:hAnsi="Arial" w:eastAsia="Arial" w:ascii="Arial"/>
          <w:color w:val="161616"/>
          <w:spacing w:val="25"/>
          <w:w w:val="10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color w:val="030303"/>
          <w:spacing w:val="0"/>
          <w:w w:val="5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61616"/>
          <w:spacing w:val="0"/>
          <w:w w:val="144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626262"/>
          <w:spacing w:val="0"/>
          <w:w w:val="82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626262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26262"/>
          <w:spacing w:val="-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61616"/>
          <w:spacing w:val="0"/>
          <w:w w:val="9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color w:val="030303"/>
          <w:spacing w:val="0"/>
          <w:w w:val="116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030303"/>
          <w:spacing w:val="0"/>
          <w:w w:val="89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161616"/>
          <w:spacing w:val="0"/>
          <w:w w:val="137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color w:val="161616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61616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y</w:t>
      </w:r>
      <w:r>
        <w:rPr>
          <w:rFonts w:cs="Arial" w:hAnsi="Arial" w:eastAsia="Arial" w:ascii="Arial"/>
          <w:color w:val="161616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94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a</w:t>
      </w:r>
      <w:r>
        <w:rPr>
          <w:rFonts w:cs="Arial" w:hAnsi="Arial" w:eastAsia="Arial" w:ascii="Arial"/>
          <w:color w:val="030303"/>
          <w:spacing w:val="0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1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47"/>
          <w:sz w:val="13"/>
          <w:szCs w:val="13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25" w:lineRule="exact" w:line="140"/>
        <w:ind w:left="2041"/>
      </w:pP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i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c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7"/>
          <w:sz w:val="13"/>
          <w:szCs w:val="13"/>
        </w:rPr>
        <w:t>s</w:t>
      </w:r>
      <w:r>
        <w:rPr>
          <w:rFonts w:cs="Arial" w:hAnsi="Arial" w:eastAsia="Arial" w:ascii="Arial"/>
          <w:color w:val="161616"/>
          <w:spacing w:val="13"/>
          <w:w w:val="107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o</w:t>
      </w:r>
      <w:r>
        <w:rPr>
          <w:rFonts w:cs="Arial" w:hAnsi="Arial" w:eastAsia="Arial" w:ascii="Arial"/>
          <w:color w:val="030303"/>
          <w:spacing w:val="0"/>
          <w:w w:val="147"/>
          <w:sz w:val="13"/>
          <w:szCs w:val="13"/>
        </w:rPr>
        <w:t>f</w:t>
      </w:r>
      <w:r>
        <w:rPr>
          <w:rFonts w:cs="Arial" w:hAnsi="Arial" w:eastAsia="Arial" w:ascii="Arial"/>
          <w:color w:val="030303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3"/>
          <w:sz w:val="13"/>
          <w:szCs w:val="13"/>
        </w:rPr>
        <w:t>c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m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color w:val="030303"/>
          <w:spacing w:val="0"/>
          <w:w w:val="112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10"/>
          <w:sz w:val="13"/>
          <w:szCs w:val="13"/>
        </w:rPr>
        <w:t>y</w:t>
      </w:r>
      <w:r>
        <w:rPr>
          <w:rFonts w:cs="Arial" w:hAnsi="Arial" w:eastAsia="Arial" w:ascii="Arial"/>
          <w:color w:val="484848"/>
          <w:spacing w:val="0"/>
          <w:w w:val="80"/>
          <w:sz w:val="13"/>
          <w:szCs w:val="1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5"/>
        <w:ind w:left="1666"/>
      </w:pPr>
      <w:r>
        <w:rPr>
          <w:rFonts w:cs="Times New Roman" w:hAnsi="Times New Roman" w:eastAsia="Times New Roman" w:ascii="Times New Roman"/>
          <w:color w:val="030303"/>
          <w:w w:val="68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030303"/>
          <w:w w:val="13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030303"/>
          <w:w w:val="109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030303"/>
          <w:w w:val="100"/>
          <w:sz w:val="14"/>
          <w:szCs w:val="14"/>
        </w:rPr>
        <w:t>    </w:t>
      </w:r>
      <w:r>
        <w:rPr>
          <w:rFonts w:cs="Times New Roman" w:hAnsi="Times New Roman" w:eastAsia="Times New Roman" w:ascii="Times New Roman"/>
          <w:color w:val="030303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030303"/>
          <w:spacing w:val="0"/>
          <w:w w:val="95"/>
          <w:sz w:val="13"/>
          <w:szCs w:val="13"/>
        </w:rPr>
        <w:t>G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7"/>
          <w:sz w:val="13"/>
          <w:szCs w:val="13"/>
        </w:rPr>
        <w:t>N</w:t>
      </w:r>
      <w:r>
        <w:rPr>
          <w:rFonts w:cs="Arial" w:hAnsi="Arial" w:eastAsia="Arial" w:ascii="Arial"/>
          <w:color w:val="030303"/>
          <w:spacing w:val="0"/>
          <w:w w:val="116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14"/>
          <w:sz w:val="13"/>
          <w:szCs w:val="13"/>
        </w:rPr>
        <w:t>RA</w:t>
      </w:r>
      <w:r>
        <w:rPr>
          <w:rFonts w:cs="Arial" w:hAnsi="Arial" w:eastAsia="Arial" w:ascii="Arial"/>
          <w:color w:val="030303"/>
          <w:spacing w:val="0"/>
          <w:w w:val="119"/>
          <w:sz w:val="13"/>
          <w:szCs w:val="13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ind w:left="2036"/>
      </w:pPr>
      <w:r>
        <w:rPr>
          <w:rFonts w:cs="Arial" w:hAnsi="Arial" w:eastAsia="Arial" w:ascii="Arial"/>
          <w:color w:val="161616"/>
          <w:w w:val="90"/>
          <w:sz w:val="13"/>
          <w:szCs w:val="13"/>
        </w:rPr>
        <w:t>F</w:t>
      </w:r>
      <w:r>
        <w:rPr>
          <w:rFonts w:cs="Arial" w:hAnsi="Arial" w:eastAsia="Arial" w:ascii="Arial"/>
          <w:color w:val="161616"/>
          <w:w w:val="116"/>
          <w:sz w:val="13"/>
          <w:szCs w:val="13"/>
        </w:rPr>
        <w:t>i</w:t>
      </w:r>
      <w:r>
        <w:rPr>
          <w:rFonts w:cs="Arial" w:hAnsi="Arial" w:eastAsia="Arial" w:ascii="Arial"/>
          <w:color w:val="161616"/>
          <w:w w:val="106"/>
          <w:sz w:val="13"/>
          <w:szCs w:val="13"/>
        </w:rPr>
        <w:t>g</w:t>
      </w:r>
      <w:r>
        <w:rPr>
          <w:rFonts w:cs="Arial" w:hAnsi="Arial" w:eastAsia="Arial" w:ascii="Arial"/>
          <w:color w:val="030303"/>
          <w:w w:val="112"/>
          <w:sz w:val="13"/>
          <w:szCs w:val="13"/>
        </w:rPr>
        <w:t>u</w:t>
      </w:r>
      <w:r>
        <w:rPr>
          <w:rFonts w:cs="Arial" w:hAnsi="Arial" w:eastAsia="Arial" w:ascii="Arial"/>
          <w:color w:val="2F2F2F"/>
          <w:w w:val="133"/>
          <w:sz w:val="13"/>
          <w:szCs w:val="13"/>
        </w:rPr>
        <w:t>r</w:t>
      </w:r>
      <w:r>
        <w:rPr>
          <w:rFonts w:cs="Arial" w:hAnsi="Arial" w:eastAsia="Arial" w:ascii="Arial"/>
          <w:color w:val="161616"/>
          <w:w w:val="99"/>
          <w:sz w:val="13"/>
          <w:szCs w:val="13"/>
        </w:rPr>
        <w:t>e</w:t>
      </w:r>
      <w:r>
        <w:rPr>
          <w:rFonts w:cs="Arial" w:hAnsi="Arial" w:eastAsia="Arial" w:ascii="Arial"/>
          <w:color w:val="161616"/>
          <w:w w:val="110"/>
          <w:sz w:val="13"/>
          <w:szCs w:val="13"/>
        </w:rPr>
        <w:t>s</w:t>
      </w:r>
      <w:r>
        <w:rPr>
          <w:rFonts w:cs="Arial" w:hAnsi="Arial" w:eastAsia="Arial" w:ascii="Arial"/>
          <w:color w:val="1616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-1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v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3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b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d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15"/>
          <w:w w:val="100"/>
          <w:sz w:val="13"/>
          <w:szCs w:val="13"/>
        </w:rPr>
        <w:t> </w:t>
      </w:r>
      <w:r>
        <w:rPr>
          <w:rFonts w:cs="Arial" w:hAnsi="Arial" w:eastAsia="Arial" w:ascii="Arial"/>
          <w:i/>
          <w:color w:val="030303"/>
          <w:spacing w:val="0"/>
          <w:w w:val="112"/>
          <w:sz w:val="13"/>
          <w:szCs w:val="13"/>
        </w:rPr>
        <w:t>o</w:t>
      </w:r>
      <w:r>
        <w:rPr>
          <w:rFonts w:cs="Arial" w:hAnsi="Arial" w:eastAsia="Arial" w:ascii="Arial"/>
          <w:i/>
          <w:color w:val="161616"/>
          <w:spacing w:val="0"/>
          <w:w w:val="112"/>
          <w:sz w:val="13"/>
          <w:szCs w:val="13"/>
        </w:rPr>
        <w:t>ff</w:t>
      </w:r>
      <w:r>
        <w:rPr>
          <w:rFonts w:cs="Arial" w:hAnsi="Arial" w:eastAsia="Arial" w:ascii="Arial"/>
          <w:i/>
          <w:color w:val="161616"/>
          <w:spacing w:val="-1"/>
          <w:w w:val="112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color w:val="161616"/>
          <w:spacing w:val="24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h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161616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color w:val="161616"/>
          <w:spacing w:val="0"/>
          <w:w w:val="100"/>
          <w:sz w:val="13"/>
          <w:szCs w:val="13"/>
        </w:rPr>
        <w:t>re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s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color w:val="030303"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16"/>
          <w:w w:val="100"/>
          <w:sz w:val="13"/>
          <w:szCs w:val="13"/>
        </w:rPr>
        <w:t> </w:t>
      </w:r>
      <w:r>
        <w:rPr>
          <w:rFonts w:cs="Arial" w:hAnsi="Arial" w:eastAsia="Arial" w:ascii="Arial"/>
          <w:color w:val="161616"/>
          <w:spacing w:val="0"/>
          <w:w w:val="99"/>
          <w:sz w:val="13"/>
          <w:szCs w:val="13"/>
        </w:rPr>
        <w:t>r</w:t>
      </w:r>
      <w:r>
        <w:rPr>
          <w:rFonts w:cs="Arial" w:hAnsi="Arial" w:eastAsia="Arial" w:ascii="Arial"/>
          <w:color w:val="030303"/>
          <w:spacing w:val="0"/>
          <w:w w:val="106"/>
          <w:sz w:val="13"/>
          <w:szCs w:val="13"/>
        </w:rPr>
        <w:t>u</w:t>
      </w:r>
      <w:r>
        <w:rPr>
          <w:rFonts w:cs="Arial" w:hAnsi="Arial" w:eastAsia="Arial" w:ascii="Arial"/>
          <w:color w:val="161616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color w:val="161616"/>
          <w:spacing w:val="0"/>
          <w:w w:val="112"/>
          <w:sz w:val="13"/>
          <w:szCs w:val="13"/>
        </w:rPr>
        <w:t>ee</w:t>
      </w:r>
      <w:r>
        <w:rPr>
          <w:rFonts w:cs="Arial" w:hAnsi="Arial" w:eastAsia="Arial" w:ascii="Arial"/>
          <w:color w:val="484848"/>
          <w:spacing w:val="0"/>
          <w:w w:val="107"/>
          <w:sz w:val="13"/>
          <w:szCs w:val="13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80"/>
          <w:szCs w:val="80"/>
        </w:rPr>
        <w:jc w:val="left"/>
        <w:spacing w:lineRule="exact" w:line="900"/>
      </w:pPr>
      <w:r>
        <w:rPr>
          <w:rFonts w:cs="Times New Roman" w:hAnsi="Times New Roman" w:eastAsia="Times New Roman" w:ascii="Times New Roman"/>
          <w:color w:val="030303"/>
          <w:spacing w:val="0"/>
          <w:w w:val="79"/>
          <w:position w:val="-2"/>
          <w:sz w:val="80"/>
          <w:szCs w:val="8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80"/>
          <w:szCs w:val="8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48"/>
        <w:ind w:left="1652"/>
      </w:pPr>
      <w:r>
        <w:rPr>
          <w:rFonts w:cs="Arial" w:hAnsi="Arial" w:eastAsia="Arial" w:ascii="Arial"/>
          <w:color w:val="2F2F2F"/>
          <w:w w:val="73"/>
          <w:sz w:val="13"/>
          <w:szCs w:val="13"/>
        </w:rPr>
        <w:t>L</w:t>
      </w:r>
      <w:r>
        <w:rPr>
          <w:rFonts w:cs="Arial" w:hAnsi="Arial" w:eastAsia="Arial" w:ascii="Arial"/>
          <w:color w:val="161616"/>
          <w:w w:val="86"/>
          <w:sz w:val="13"/>
          <w:szCs w:val="13"/>
        </w:rPr>
        <w:t>a</w:t>
      </w:r>
      <w:r>
        <w:rPr>
          <w:rFonts w:cs="Arial" w:hAnsi="Arial" w:eastAsia="Arial" w:ascii="Arial"/>
          <w:color w:val="161616"/>
          <w:w w:val="93"/>
          <w:sz w:val="13"/>
          <w:szCs w:val="13"/>
        </w:rPr>
        <w:t>h</w:t>
      </w:r>
      <w:r>
        <w:rPr>
          <w:rFonts w:cs="Arial" w:hAnsi="Arial" w:eastAsia="Arial" w:ascii="Arial"/>
          <w:color w:val="2F2F2F"/>
          <w:w w:val="93"/>
          <w:sz w:val="13"/>
          <w:szCs w:val="13"/>
        </w:rPr>
        <w:t>o</w:t>
      </w:r>
      <w:r>
        <w:rPr>
          <w:rFonts w:cs="Arial" w:hAnsi="Arial" w:eastAsia="Arial" w:ascii="Arial"/>
          <w:color w:val="2F2F2F"/>
          <w:w w:val="99"/>
          <w:sz w:val="13"/>
          <w:szCs w:val="13"/>
        </w:rPr>
        <w:t>r</w:t>
      </w:r>
      <w:r>
        <w:rPr>
          <w:rFonts w:cs="Arial" w:hAnsi="Arial" w:eastAsia="Arial" w:ascii="Arial"/>
          <w:color w:val="484848"/>
          <w:w w:val="79"/>
          <w:sz w:val="13"/>
          <w:szCs w:val="13"/>
        </w:rPr>
        <w:t>e</w:t>
      </w:r>
      <w:r>
        <w:rPr>
          <w:rFonts w:cs="Arial" w:hAnsi="Arial" w:eastAsia="Arial" w:ascii="Arial"/>
          <w:color w:val="626262"/>
          <w:w w:val="80"/>
          <w:sz w:val="13"/>
          <w:szCs w:val="13"/>
        </w:rPr>
        <w:t>,</w:t>
      </w:r>
      <w:r>
        <w:rPr>
          <w:rFonts w:cs="Arial" w:hAnsi="Arial" w:eastAsia="Arial" w:ascii="Arial"/>
          <w:color w:val="00000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00"/>
        <w:ind w:left="1652"/>
      </w:pPr>
      <w:r>
        <w:rPr>
          <w:rFonts w:cs="Arial" w:hAnsi="Arial" w:eastAsia="Arial" w:ascii="Arial"/>
          <w:color w:val="2F2F2F"/>
          <w:w w:val="66"/>
          <w:position w:val="1"/>
          <w:sz w:val="13"/>
          <w:szCs w:val="13"/>
        </w:rPr>
        <w:t>J</w:t>
      </w:r>
      <w:r>
        <w:rPr>
          <w:rFonts w:cs="Arial" w:hAnsi="Arial" w:eastAsia="Arial" w:ascii="Arial"/>
          <w:color w:val="2F2F2F"/>
          <w:w w:val="99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2F2F2F"/>
          <w:w w:val="86"/>
          <w:position w:val="1"/>
          <w:sz w:val="13"/>
          <w:szCs w:val="13"/>
        </w:rPr>
        <w:t>nu</w:t>
      </w:r>
      <w:r>
        <w:rPr>
          <w:rFonts w:cs="Arial" w:hAnsi="Arial" w:eastAsia="Arial" w:ascii="Arial"/>
          <w:color w:val="2F2F2F"/>
          <w:w w:val="93"/>
          <w:position w:val="1"/>
          <w:sz w:val="13"/>
          <w:szCs w:val="13"/>
        </w:rPr>
        <w:t>a</w:t>
      </w:r>
      <w:r>
        <w:rPr>
          <w:rFonts w:cs="Arial" w:hAnsi="Arial" w:eastAsia="Arial" w:ascii="Arial"/>
          <w:color w:val="2F2F2F"/>
          <w:w w:val="88"/>
          <w:position w:val="1"/>
          <w:sz w:val="13"/>
          <w:szCs w:val="13"/>
        </w:rPr>
        <w:t>ry</w:t>
      </w:r>
      <w:r>
        <w:rPr>
          <w:rFonts w:cs="Arial" w:hAnsi="Arial" w:eastAsia="Arial" w:ascii="Arial"/>
          <w:color w:val="2F2F2F"/>
          <w:spacing w:val="1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2F2F2F"/>
          <w:spacing w:val="0"/>
          <w:w w:val="39"/>
          <w:position w:val="1"/>
          <w:sz w:val="13"/>
          <w:szCs w:val="13"/>
        </w:rPr>
        <w:t>1</w:t>
      </w:r>
      <w:r>
        <w:rPr>
          <w:rFonts w:cs="Arial" w:hAnsi="Arial" w:eastAsia="Arial" w:ascii="Arial"/>
          <w:color w:val="2F2F2F"/>
          <w:spacing w:val="0"/>
          <w:w w:val="112"/>
          <w:position w:val="1"/>
          <w:sz w:val="13"/>
          <w:szCs w:val="13"/>
        </w:rPr>
        <w:t>3</w:t>
      </w:r>
      <w:r>
        <w:rPr>
          <w:rFonts w:cs="Arial" w:hAnsi="Arial" w:eastAsia="Arial" w:ascii="Arial"/>
          <w:color w:val="7F7F7F"/>
          <w:spacing w:val="0"/>
          <w:w w:val="66"/>
          <w:position w:val="1"/>
          <w:sz w:val="13"/>
          <w:szCs w:val="13"/>
        </w:rPr>
        <w:t>,</w:t>
      </w:r>
      <w:r>
        <w:rPr>
          <w:rFonts w:cs="Arial" w:hAnsi="Arial" w:eastAsia="Arial" w:ascii="Arial"/>
          <w:color w:val="7F7F7F"/>
          <w:spacing w:val="1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2F2F2F"/>
          <w:spacing w:val="0"/>
          <w:w w:val="73"/>
          <w:position w:val="1"/>
          <w:sz w:val="13"/>
          <w:szCs w:val="13"/>
        </w:rPr>
        <w:t>2</w:t>
      </w:r>
      <w:r>
        <w:rPr>
          <w:rFonts w:cs="Arial" w:hAnsi="Arial" w:eastAsia="Arial" w:ascii="Arial"/>
          <w:color w:val="2F2F2F"/>
          <w:spacing w:val="0"/>
          <w:w w:val="93"/>
          <w:position w:val="1"/>
          <w:sz w:val="13"/>
          <w:szCs w:val="13"/>
        </w:rPr>
        <w:t>0</w:t>
      </w:r>
      <w:r>
        <w:rPr>
          <w:rFonts w:cs="Arial" w:hAnsi="Arial" w:eastAsia="Arial" w:ascii="Arial"/>
          <w:color w:val="2F2F2F"/>
          <w:spacing w:val="0"/>
          <w:w w:val="66"/>
          <w:position w:val="1"/>
          <w:sz w:val="13"/>
          <w:szCs w:val="13"/>
        </w:rPr>
        <w:t>1</w:t>
      </w:r>
      <w:r>
        <w:rPr>
          <w:rFonts w:cs="Arial" w:hAnsi="Arial" w:eastAsia="Arial" w:ascii="Arial"/>
          <w:color w:val="2F2F2F"/>
          <w:spacing w:val="0"/>
          <w:w w:val="112"/>
          <w:position w:val="1"/>
          <w:sz w:val="13"/>
          <w:szCs w:val="13"/>
        </w:rPr>
        <w:t>6</w:t>
      </w:r>
      <w:r>
        <w:rPr>
          <w:rFonts w:cs="Arial" w:hAnsi="Arial" w:eastAsia="Arial" w:ascii="Arial"/>
          <w:color w:val="2F2F2F"/>
          <w:spacing w:val="0"/>
          <w:w w:val="100"/>
          <w:position w:val="1"/>
          <w:sz w:val="13"/>
          <w:szCs w:val="13"/>
        </w:rPr>
        <w:t>                      </w:t>
      </w:r>
      <w:r>
        <w:rPr>
          <w:rFonts w:cs="Arial" w:hAnsi="Arial" w:eastAsia="Arial" w:ascii="Arial"/>
          <w:color w:val="2F2F2F"/>
          <w:spacing w:val="-7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030303"/>
          <w:spacing w:val="0"/>
          <w:w w:val="84"/>
          <w:position w:val="-1"/>
          <w:sz w:val="15"/>
          <w:szCs w:val="15"/>
        </w:rPr>
        <w:t>C</w:t>
      </w:r>
      <w:r>
        <w:rPr>
          <w:rFonts w:cs="Arial" w:hAnsi="Arial" w:eastAsia="Arial" w:ascii="Arial"/>
          <w:color w:val="030303"/>
          <w:spacing w:val="0"/>
          <w:w w:val="144"/>
          <w:position w:val="-1"/>
          <w:sz w:val="15"/>
          <w:szCs w:val="15"/>
        </w:rPr>
        <w:t>A</w:t>
      </w:r>
      <w:r>
        <w:rPr>
          <w:rFonts w:cs="Arial" w:hAnsi="Arial" w:eastAsia="Arial" w:ascii="Arial"/>
          <w:color w:val="030303"/>
          <w:spacing w:val="0"/>
          <w:w w:val="245"/>
          <w:position w:val="-1"/>
          <w:sz w:val="15"/>
          <w:szCs w:val="15"/>
        </w:rPr>
        <w:t>l</w:t>
      </w:r>
      <w:r>
        <w:rPr>
          <w:rFonts w:cs="Malgun Gothic" w:hAnsi="Malgun Gothic" w:eastAsia="Malgun Gothic" w:ascii="Malgun Gothic"/>
          <w:color w:val="030303"/>
          <w:spacing w:val="0"/>
          <w:w w:val="600"/>
          <w:position w:val="-1"/>
          <w:sz w:val="15"/>
          <w:szCs w:val="15"/>
        </w:rPr>
        <w:t>�</w:t>
      </w:r>
      <w:r>
        <w:rPr>
          <w:rFonts w:cs="Arial" w:hAnsi="Arial" w:eastAsia="Arial" w:ascii="Arial"/>
          <w:color w:val="030303"/>
          <w:spacing w:val="0"/>
          <w:w w:val="126"/>
          <w:position w:val="-1"/>
          <w:sz w:val="15"/>
          <w:szCs w:val="15"/>
        </w:rPr>
        <w:t>ITT</w:t>
      </w:r>
      <w:r>
        <w:rPr>
          <w:rFonts w:cs="Arial" w:hAnsi="Arial" w:eastAsia="Arial" w:ascii="Arial"/>
          <w:color w:val="030303"/>
          <w:spacing w:val="0"/>
          <w:w w:val="185"/>
          <w:position w:val="-1"/>
          <w:sz w:val="15"/>
          <w:szCs w:val="15"/>
        </w:rPr>
        <w:t>I</w:t>
      </w:r>
      <w:r>
        <w:rPr>
          <w:rFonts w:cs="Arial" w:hAnsi="Arial" w:eastAsia="Arial" w:ascii="Arial"/>
          <w:color w:val="030303"/>
          <w:spacing w:val="0"/>
          <w:w w:val="139"/>
          <w:position w:val="-1"/>
          <w:sz w:val="15"/>
          <w:szCs w:val="15"/>
        </w:rPr>
        <w:t>VE</w:t>
      </w:r>
      <w:r>
        <w:rPr>
          <w:rFonts w:cs="Arial" w:hAnsi="Arial" w:eastAsia="Arial" w:ascii="Arial"/>
          <w:color w:val="030303"/>
          <w:spacing w:val="0"/>
          <w:w w:val="100"/>
          <w:position w:val="-1"/>
          <w:sz w:val="15"/>
          <w:szCs w:val="15"/>
        </w:rPr>
        <w:t>                                                  </w:t>
      </w:r>
      <w:r>
        <w:rPr>
          <w:rFonts w:cs="Arial" w:hAnsi="Arial" w:eastAsia="Arial" w:ascii="Arial"/>
          <w:color w:val="030303"/>
          <w:spacing w:val="-1"/>
          <w:w w:val="100"/>
          <w:position w:val="-1"/>
          <w:sz w:val="15"/>
          <w:szCs w:val="15"/>
        </w:rPr>
        <w:t> </w:t>
      </w:r>
      <w:r>
        <w:rPr>
          <w:rFonts w:cs="Arial" w:hAnsi="Arial" w:eastAsia="Arial" w:ascii="Arial"/>
          <w:color w:val="030303"/>
          <w:spacing w:val="0"/>
          <w:w w:val="79"/>
          <w:position w:val="2"/>
          <w:sz w:val="15"/>
          <w:szCs w:val="15"/>
        </w:rPr>
        <w:t>D</w:t>
      </w:r>
      <w:r>
        <w:rPr>
          <w:rFonts w:cs="Arial" w:hAnsi="Arial" w:eastAsia="Arial" w:ascii="Arial"/>
          <w:color w:val="030303"/>
          <w:spacing w:val="0"/>
          <w:w w:val="197"/>
          <w:position w:val="2"/>
          <w:sz w:val="15"/>
          <w:szCs w:val="15"/>
        </w:rPr>
        <w:t>I</w:t>
      </w:r>
      <w:r>
        <w:rPr>
          <w:rFonts w:cs="Arial" w:hAnsi="Arial" w:eastAsia="Arial" w:ascii="Arial"/>
          <w:color w:val="030303"/>
          <w:spacing w:val="0"/>
          <w:w w:val="137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030303"/>
          <w:spacing w:val="0"/>
          <w:w w:val="139"/>
          <w:position w:val="2"/>
          <w:sz w:val="15"/>
          <w:szCs w:val="15"/>
        </w:rPr>
        <w:t>E</w:t>
      </w:r>
      <w:r>
        <w:rPr>
          <w:rFonts w:cs="Arial" w:hAnsi="Arial" w:eastAsia="Arial" w:ascii="Arial"/>
          <w:color w:val="030303"/>
          <w:spacing w:val="0"/>
          <w:w w:val="128"/>
          <w:position w:val="2"/>
          <w:sz w:val="15"/>
          <w:szCs w:val="15"/>
        </w:rPr>
        <w:t>C</w:t>
      </w:r>
      <w:r>
        <w:rPr>
          <w:rFonts w:cs="Arial" w:hAnsi="Arial" w:eastAsia="Arial" w:ascii="Arial"/>
          <w:color w:val="030303"/>
          <w:spacing w:val="0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030303"/>
          <w:spacing w:val="3"/>
          <w:w w:val="100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030303"/>
          <w:spacing w:val="0"/>
          <w:w w:val="57"/>
          <w:position w:val="2"/>
          <w:sz w:val="15"/>
          <w:szCs w:val="15"/>
        </w:rPr>
        <w:t>I</w:t>
      </w:r>
      <w:r>
        <w:rPr>
          <w:rFonts w:cs="Arial" w:hAnsi="Arial" w:eastAsia="Arial" w:ascii="Arial"/>
          <w:color w:val="030303"/>
          <w:spacing w:val="0"/>
          <w:w w:val="57"/>
          <w:position w:val="2"/>
          <w:sz w:val="15"/>
          <w:szCs w:val="15"/>
        </w:rPr>
        <w:t>  </w:t>
      </w:r>
      <w:r>
        <w:rPr>
          <w:rFonts w:cs="Arial" w:hAnsi="Arial" w:eastAsia="Arial" w:ascii="Arial"/>
          <w:color w:val="030303"/>
          <w:spacing w:val="6"/>
          <w:w w:val="57"/>
          <w:position w:val="2"/>
          <w:sz w:val="15"/>
          <w:szCs w:val="15"/>
        </w:rPr>
        <w:t> </w:t>
      </w:r>
      <w:r>
        <w:rPr>
          <w:rFonts w:cs="Arial" w:hAnsi="Arial" w:eastAsia="Arial" w:ascii="Arial"/>
          <w:color w:val="030303"/>
          <w:spacing w:val="0"/>
          <w:w w:val="86"/>
          <w:position w:val="2"/>
          <w:sz w:val="15"/>
          <w:szCs w:val="15"/>
        </w:rPr>
        <w:t>O</w:t>
      </w:r>
      <w:r>
        <w:rPr>
          <w:rFonts w:cs="Arial" w:hAnsi="Arial" w:eastAsia="Arial" w:ascii="Arial"/>
          <w:color w:val="030303"/>
          <w:spacing w:val="0"/>
          <w:w w:val="137"/>
          <w:position w:val="2"/>
          <w:sz w:val="15"/>
          <w:szCs w:val="15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5"/>
          <w:szCs w:val="15"/>
        </w:rPr>
      </w:r>
    </w:p>
    <w:sectPr>
      <w:type w:val="continuous"/>
      <w:pgSz w:w="12280" w:h="16880"/>
      <w:pgMar w:top="1580" w:bottom="280" w:left="0" w:right="17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